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B7894E" w14:textId="4BBEB09D" w:rsidR="00315CDC" w:rsidRPr="004C5E2D" w:rsidRDefault="00315CDC" w:rsidP="00315CDC">
      <w:pPr>
        <w:autoSpaceDE w:val="0"/>
        <w:autoSpaceDN w:val="0"/>
        <w:rPr>
          <w:rFonts w:ascii="ＭＳ 明朝"/>
          <w:sz w:val="24"/>
        </w:rPr>
      </w:pPr>
      <w:r w:rsidRPr="004C5E2D">
        <w:rPr>
          <w:rFonts w:ascii="ＭＳ 明朝" w:hint="eastAsia"/>
          <w:sz w:val="24"/>
        </w:rPr>
        <w:t>様式第2号</w:t>
      </w:r>
    </w:p>
    <w:p w14:paraId="18C01BBD" w14:textId="7B4D6718" w:rsidR="00E81514" w:rsidRPr="004C5E2D" w:rsidRDefault="00E81514" w:rsidP="00410FCC">
      <w:pPr>
        <w:autoSpaceDE w:val="0"/>
        <w:autoSpaceDN w:val="0"/>
        <w:rPr>
          <w:rFonts w:ascii="ＭＳ 明朝"/>
          <w:sz w:val="18"/>
          <w:szCs w:val="18"/>
        </w:rPr>
      </w:pPr>
    </w:p>
    <w:p w14:paraId="20A0C436" w14:textId="77777777" w:rsidR="00E81514" w:rsidRPr="004C5E2D" w:rsidRDefault="00E81514" w:rsidP="00410FCC">
      <w:pPr>
        <w:autoSpaceDE w:val="0"/>
        <w:autoSpaceDN w:val="0"/>
        <w:jc w:val="center"/>
        <w:rPr>
          <w:rFonts w:ascii="ＭＳ 明朝" w:hAnsi="ＭＳ 明朝"/>
          <w:spacing w:val="65"/>
          <w:kern w:val="0"/>
          <w:sz w:val="32"/>
        </w:rPr>
      </w:pPr>
    </w:p>
    <w:p w14:paraId="6521CFA7" w14:textId="77777777" w:rsidR="00E34CE0" w:rsidRPr="004C5E2D" w:rsidRDefault="000E6AE3" w:rsidP="00410FCC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 w:rsidRPr="004C5E2D">
        <w:rPr>
          <w:rFonts w:ascii="ＭＳ 明朝" w:hAnsi="ＭＳ 明朝" w:hint="eastAsia"/>
          <w:kern w:val="0"/>
          <w:sz w:val="24"/>
        </w:rPr>
        <w:t>令和</w:t>
      </w:r>
      <w:r w:rsidR="00E34CE0" w:rsidRPr="004C5E2D">
        <w:rPr>
          <w:rFonts w:ascii="ＭＳ 明朝" w:hAnsi="ＭＳ 明朝" w:hint="eastAsia"/>
          <w:kern w:val="0"/>
          <w:sz w:val="24"/>
        </w:rPr>
        <w:t xml:space="preserve">　　年    月    日</w:t>
      </w:r>
    </w:p>
    <w:p w14:paraId="5D2837C5" w14:textId="77777777" w:rsidR="00E34CE0" w:rsidRPr="004C5E2D" w:rsidRDefault="00E34CE0" w:rsidP="00410FCC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</w:p>
    <w:p w14:paraId="6AF0754D" w14:textId="77777777" w:rsidR="00E34CE0" w:rsidRPr="004C5E2D" w:rsidRDefault="00E34CE0" w:rsidP="00410FCC">
      <w:pPr>
        <w:autoSpaceDE w:val="0"/>
        <w:autoSpaceDN w:val="0"/>
        <w:rPr>
          <w:rFonts w:ascii="ＭＳ 明朝" w:hAnsi="ＭＳ 明朝"/>
          <w:sz w:val="23"/>
        </w:rPr>
      </w:pPr>
      <w:r w:rsidRPr="004C5E2D">
        <w:rPr>
          <w:rFonts w:ascii="ＭＳ 明朝" w:hAnsi="ＭＳ 明朝" w:hint="eastAsia"/>
          <w:sz w:val="23"/>
        </w:rPr>
        <w:t>（あて先）</w:t>
      </w:r>
    </w:p>
    <w:p w14:paraId="25D10B07" w14:textId="17A0DA16" w:rsidR="0008314D" w:rsidRPr="004C5E2D" w:rsidRDefault="007257E6" w:rsidP="007667DF">
      <w:pPr>
        <w:pStyle w:val="a6"/>
        <w:ind w:right="852" w:firstLineChars="100" w:firstLine="223"/>
        <w:rPr>
          <w:rFonts w:ascii="ＭＳ 明朝" w:hAnsi="ＭＳ 明朝"/>
          <w:sz w:val="24"/>
        </w:rPr>
      </w:pPr>
      <w:r w:rsidRPr="004C5E2D">
        <w:rPr>
          <w:rFonts w:ascii="ＭＳ 明朝" w:hAnsi="ＭＳ 明朝" w:hint="eastAsia"/>
          <w:sz w:val="24"/>
        </w:rPr>
        <w:t>焼津市長　中野　弘道</w:t>
      </w:r>
    </w:p>
    <w:p w14:paraId="5FA0CF5A" w14:textId="77777777" w:rsidR="00E34CE0" w:rsidRPr="004C5E2D" w:rsidRDefault="00E34CE0" w:rsidP="00410FCC">
      <w:pPr>
        <w:pStyle w:val="a6"/>
        <w:autoSpaceDE w:val="0"/>
        <w:autoSpaceDN w:val="0"/>
        <w:ind w:right="852" w:firstLineChars="100" w:firstLine="223"/>
        <w:rPr>
          <w:rFonts w:ascii="ＭＳ 明朝" w:hAnsi="ＭＳ 明朝"/>
          <w:sz w:val="24"/>
        </w:rPr>
      </w:pPr>
      <w:r w:rsidRPr="004C5E2D">
        <w:rPr>
          <w:rFonts w:ascii="ＭＳ 明朝" w:hAnsi="ＭＳ 明朝" w:hint="eastAsia"/>
          <w:sz w:val="24"/>
        </w:rPr>
        <w:t xml:space="preserve">　</w:t>
      </w:r>
    </w:p>
    <w:p w14:paraId="5E74BACD" w14:textId="77777777" w:rsidR="00E81514" w:rsidRPr="004C5E2D" w:rsidRDefault="00E81514" w:rsidP="00410FCC">
      <w:pPr>
        <w:pStyle w:val="a6"/>
        <w:autoSpaceDE w:val="0"/>
        <w:autoSpaceDN w:val="0"/>
        <w:ind w:right="852" w:firstLineChars="100" w:firstLine="213"/>
        <w:rPr>
          <w:rFonts w:ascii="ＭＳ 明朝" w:hAnsi="ＭＳ 明朝"/>
          <w:sz w:val="23"/>
        </w:rPr>
      </w:pPr>
    </w:p>
    <w:p w14:paraId="645E41B9" w14:textId="77777777" w:rsidR="00E81514" w:rsidRPr="004C5E2D" w:rsidRDefault="00E81514" w:rsidP="00410FCC">
      <w:pPr>
        <w:pStyle w:val="a6"/>
        <w:autoSpaceDE w:val="0"/>
        <w:autoSpaceDN w:val="0"/>
        <w:ind w:right="852" w:firstLineChars="100" w:firstLine="213"/>
        <w:rPr>
          <w:rFonts w:ascii="ＭＳ 明朝" w:hAnsi="ＭＳ 明朝"/>
          <w:sz w:val="23"/>
        </w:rPr>
      </w:pPr>
    </w:p>
    <w:p w14:paraId="373F984C" w14:textId="77777777" w:rsidR="00E34CE0" w:rsidRPr="004C5E2D" w:rsidRDefault="00E34CE0" w:rsidP="00410FCC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  <w:r w:rsidRPr="004C5E2D">
        <w:rPr>
          <w:rFonts w:ascii="ＭＳ 明朝" w:hAnsi="ＭＳ 明朝" w:hint="eastAsia"/>
          <w:spacing w:val="412"/>
          <w:kern w:val="0"/>
          <w:sz w:val="24"/>
          <w:fitText w:val="1305" w:id="-494080512"/>
        </w:rPr>
        <w:t>住</w:t>
      </w:r>
      <w:r w:rsidRPr="004C5E2D">
        <w:rPr>
          <w:rFonts w:ascii="ＭＳ 明朝" w:hAnsi="ＭＳ 明朝" w:hint="eastAsia"/>
          <w:kern w:val="0"/>
          <w:sz w:val="24"/>
          <w:fitText w:val="1305" w:id="-494080512"/>
        </w:rPr>
        <w:t>所</w:t>
      </w:r>
    </w:p>
    <w:p w14:paraId="6356149D" w14:textId="77777777" w:rsidR="00E81514" w:rsidRPr="004C5E2D" w:rsidRDefault="00E81514" w:rsidP="00410FCC">
      <w:pPr>
        <w:autoSpaceDE w:val="0"/>
        <w:autoSpaceDN w:val="0"/>
        <w:jc w:val="center"/>
        <w:rPr>
          <w:rFonts w:ascii="ＭＳ 明朝" w:hAnsi="ＭＳ 明朝"/>
          <w:sz w:val="24"/>
        </w:rPr>
      </w:pPr>
    </w:p>
    <w:p w14:paraId="1DC264F7" w14:textId="77777777" w:rsidR="00E34CE0" w:rsidRPr="004C5E2D" w:rsidRDefault="00E34CE0" w:rsidP="00410FCC">
      <w:pPr>
        <w:autoSpaceDE w:val="0"/>
        <w:autoSpaceDN w:val="0"/>
        <w:jc w:val="center"/>
        <w:rPr>
          <w:rFonts w:ascii="ＭＳ 明朝" w:hAnsi="ＭＳ 明朝"/>
          <w:spacing w:val="-9"/>
          <w:w w:val="92"/>
          <w:kern w:val="0"/>
          <w:sz w:val="24"/>
        </w:rPr>
      </w:pPr>
      <w:r w:rsidRPr="004C5E2D">
        <w:rPr>
          <w:rFonts w:ascii="ＭＳ 明朝" w:hAnsi="ＭＳ 明朝" w:hint="eastAsia"/>
          <w:spacing w:val="4"/>
          <w:w w:val="85"/>
          <w:kern w:val="0"/>
          <w:sz w:val="24"/>
          <w:fitText w:val="1238" w:id="-494080511"/>
        </w:rPr>
        <w:t>商号又は名</w:t>
      </w:r>
      <w:r w:rsidRPr="004C5E2D">
        <w:rPr>
          <w:rFonts w:ascii="ＭＳ 明朝" w:hAnsi="ＭＳ 明朝" w:hint="eastAsia"/>
          <w:spacing w:val="-8"/>
          <w:w w:val="85"/>
          <w:kern w:val="0"/>
          <w:sz w:val="24"/>
          <w:fitText w:val="1238" w:id="-494080511"/>
        </w:rPr>
        <w:t>称</w:t>
      </w:r>
    </w:p>
    <w:p w14:paraId="2C7FCA99" w14:textId="77777777" w:rsidR="00E81514" w:rsidRPr="004C5E2D" w:rsidRDefault="00E81514" w:rsidP="00410FCC">
      <w:pPr>
        <w:autoSpaceDE w:val="0"/>
        <w:autoSpaceDN w:val="0"/>
        <w:jc w:val="center"/>
        <w:rPr>
          <w:rFonts w:ascii="ＭＳ 明朝" w:hAnsi="ＭＳ 明朝"/>
          <w:spacing w:val="429"/>
          <w:kern w:val="0"/>
          <w:sz w:val="24"/>
        </w:rPr>
      </w:pPr>
    </w:p>
    <w:p w14:paraId="45A82AE7" w14:textId="77777777" w:rsidR="00E34CE0" w:rsidRPr="004C5E2D" w:rsidRDefault="00E34CE0" w:rsidP="00410FCC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4C5E2D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3A0DF2" w:rsidRPr="004C5E2D">
        <w:rPr>
          <w:rFonts w:ascii="ＭＳ 明朝" w:hAnsi="ＭＳ 明朝" w:hint="eastAsia"/>
          <w:kern w:val="0"/>
          <w:sz w:val="24"/>
        </w:rPr>
        <w:t xml:space="preserve">　　　</w:t>
      </w:r>
      <w:r w:rsidRPr="004C5E2D">
        <w:rPr>
          <w:rFonts w:ascii="ＭＳ 明朝" w:hAnsi="ＭＳ 明朝" w:hint="eastAsia"/>
          <w:spacing w:val="63"/>
          <w:kern w:val="0"/>
          <w:sz w:val="24"/>
          <w:fitText w:val="1338" w:id="85188866"/>
        </w:rPr>
        <w:t>代表者</w:t>
      </w:r>
      <w:r w:rsidRPr="004C5E2D">
        <w:rPr>
          <w:rFonts w:ascii="ＭＳ 明朝" w:hAnsi="ＭＳ 明朝" w:hint="eastAsia"/>
          <w:kern w:val="0"/>
          <w:sz w:val="24"/>
          <w:fitText w:val="1338" w:id="85188866"/>
        </w:rPr>
        <w:t>名</w:t>
      </w:r>
      <w:r w:rsidRPr="004C5E2D">
        <w:rPr>
          <w:rFonts w:ascii="ＭＳ 明朝" w:hAnsi="ＭＳ 明朝" w:hint="eastAsia"/>
          <w:sz w:val="24"/>
        </w:rPr>
        <w:t xml:space="preserve">　　　　　　　　　　　　</w:t>
      </w:r>
      <w:r w:rsidR="003A0DF2" w:rsidRPr="004C5E2D">
        <w:rPr>
          <w:rFonts w:ascii="ＭＳ 明朝" w:hAnsi="ＭＳ 明朝" w:hint="eastAsia"/>
          <w:sz w:val="24"/>
        </w:rPr>
        <w:t xml:space="preserve">　　　</w:t>
      </w:r>
      <w:r w:rsidRPr="004C5E2D">
        <w:rPr>
          <w:rFonts w:ascii="ＭＳ 明朝" w:hAnsi="ＭＳ 明朝" w:hint="eastAsia"/>
          <w:sz w:val="24"/>
        </w:rPr>
        <w:t>印</w:t>
      </w:r>
    </w:p>
    <w:p w14:paraId="32EF723D" w14:textId="77777777" w:rsidR="001B0DD5" w:rsidRPr="004C5E2D" w:rsidRDefault="001B0DD5" w:rsidP="001679EC">
      <w:pPr>
        <w:autoSpaceDE w:val="0"/>
        <w:autoSpaceDN w:val="0"/>
        <w:rPr>
          <w:rFonts w:ascii="ＭＳ 明朝"/>
          <w:sz w:val="18"/>
          <w:szCs w:val="18"/>
        </w:rPr>
      </w:pPr>
    </w:p>
    <w:p w14:paraId="2583296D" w14:textId="77777777" w:rsidR="001679EC" w:rsidRPr="004C5E2D" w:rsidRDefault="001679EC" w:rsidP="001679EC">
      <w:pPr>
        <w:autoSpaceDE w:val="0"/>
        <w:autoSpaceDN w:val="0"/>
        <w:rPr>
          <w:rFonts w:ascii="ＭＳ 明朝"/>
          <w:sz w:val="18"/>
          <w:szCs w:val="18"/>
        </w:rPr>
      </w:pPr>
    </w:p>
    <w:p w14:paraId="26FD96EA" w14:textId="77777777" w:rsidR="00E81514" w:rsidRPr="004C5E2D" w:rsidRDefault="00E81514" w:rsidP="001679EC">
      <w:pPr>
        <w:autoSpaceDE w:val="0"/>
        <w:autoSpaceDN w:val="0"/>
        <w:rPr>
          <w:rFonts w:ascii="ＭＳ 明朝"/>
          <w:sz w:val="18"/>
          <w:szCs w:val="18"/>
        </w:rPr>
      </w:pPr>
    </w:p>
    <w:p w14:paraId="5CC1E49F" w14:textId="77777777" w:rsidR="00E81514" w:rsidRPr="004C5E2D" w:rsidRDefault="00E81514" w:rsidP="00E81514">
      <w:pPr>
        <w:autoSpaceDE w:val="0"/>
        <w:autoSpaceDN w:val="0"/>
        <w:jc w:val="center"/>
        <w:rPr>
          <w:rFonts w:ascii="ＭＳ 明朝" w:hAnsi="ＭＳ 明朝"/>
          <w:spacing w:val="65"/>
          <w:kern w:val="0"/>
          <w:sz w:val="32"/>
        </w:rPr>
      </w:pPr>
      <w:r w:rsidRPr="004C5E2D">
        <w:rPr>
          <w:rFonts w:ascii="ＭＳ 明朝" w:hAnsi="ＭＳ 明朝" w:hint="eastAsia"/>
          <w:spacing w:val="65"/>
          <w:kern w:val="0"/>
          <w:sz w:val="32"/>
        </w:rPr>
        <w:t>参加資格に関する申立書</w:t>
      </w:r>
    </w:p>
    <w:p w14:paraId="72C72420" w14:textId="77777777" w:rsidR="00E81514" w:rsidRPr="004C5E2D" w:rsidRDefault="00E81514" w:rsidP="001679EC">
      <w:pPr>
        <w:autoSpaceDE w:val="0"/>
        <w:autoSpaceDN w:val="0"/>
        <w:rPr>
          <w:rFonts w:ascii="ＭＳ 明朝"/>
          <w:sz w:val="18"/>
          <w:szCs w:val="18"/>
        </w:rPr>
      </w:pPr>
    </w:p>
    <w:p w14:paraId="4400F27A" w14:textId="77777777" w:rsidR="00E81514" w:rsidRPr="004C5E2D" w:rsidRDefault="00E81514" w:rsidP="001679EC">
      <w:pPr>
        <w:autoSpaceDE w:val="0"/>
        <w:autoSpaceDN w:val="0"/>
        <w:rPr>
          <w:rFonts w:ascii="ＭＳ 明朝"/>
          <w:sz w:val="18"/>
          <w:szCs w:val="18"/>
        </w:rPr>
      </w:pPr>
    </w:p>
    <w:p w14:paraId="01162734" w14:textId="77777777" w:rsidR="00E81514" w:rsidRPr="004C5E2D" w:rsidRDefault="00E81514" w:rsidP="001679EC">
      <w:pPr>
        <w:autoSpaceDE w:val="0"/>
        <w:autoSpaceDN w:val="0"/>
        <w:rPr>
          <w:rFonts w:ascii="ＭＳ 明朝"/>
          <w:sz w:val="18"/>
          <w:szCs w:val="18"/>
        </w:rPr>
      </w:pPr>
    </w:p>
    <w:p w14:paraId="7029B1C1" w14:textId="6B42317E" w:rsidR="00FF0B17" w:rsidRDefault="00E81514" w:rsidP="00025DBD">
      <w:pPr>
        <w:autoSpaceDE w:val="0"/>
        <w:autoSpaceDN w:val="0"/>
        <w:adjustRightInd w:val="0"/>
        <w:ind w:firstLineChars="100" w:firstLine="223"/>
        <w:rPr>
          <w:rFonts w:ascii="ＭＳ 明朝"/>
          <w:sz w:val="24"/>
        </w:rPr>
      </w:pPr>
      <w:r w:rsidRPr="004C5E2D">
        <w:rPr>
          <w:rFonts w:ascii="ＭＳ 明朝" w:hint="eastAsia"/>
          <w:sz w:val="24"/>
        </w:rPr>
        <w:t>当社は、「</w:t>
      </w:r>
      <w:r w:rsidR="00315CDC" w:rsidRPr="004C5E2D">
        <w:rPr>
          <w:rFonts w:ascii="ＭＳ 明朝" w:hint="eastAsia"/>
          <w:sz w:val="24"/>
        </w:rPr>
        <w:t>令和８年度</w:t>
      </w:r>
      <w:r w:rsidRPr="004C5E2D">
        <w:rPr>
          <w:rFonts w:ascii="ＭＳ 明朝" w:hint="eastAsia"/>
          <w:sz w:val="24"/>
        </w:rPr>
        <w:t>焼津市立保育所保育士派遣業務」に参</w:t>
      </w:r>
      <w:r w:rsidRPr="00E81514">
        <w:rPr>
          <w:rFonts w:ascii="ＭＳ 明朝" w:hint="eastAsia"/>
          <w:sz w:val="24"/>
        </w:rPr>
        <w:t>加するにあたり、実施要項３の参加資格要件をすべて満たしており、参加資格を有することを申し立てます。</w:t>
      </w:r>
    </w:p>
    <w:p w14:paraId="784CC0B2" w14:textId="77777777" w:rsidR="00E81514" w:rsidRPr="00522B77" w:rsidRDefault="00E81514" w:rsidP="00025DBD">
      <w:pPr>
        <w:autoSpaceDE w:val="0"/>
        <w:autoSpaceDN w:val="0"/>
        <w:adjustRightInd w:val="0"/>
        <w:ind w:firstLineChars="100" w:firstLine="223"/>
        <w:rPr>
          <w:rFonts w:ascii="ＭＳ 明朝" w:hAnsi="ＭＳ 明朝" w:cs="ＭＳゴシック"/>
          <w:kern w:val="0"/>
          <w:sz w:val="24"/>
          <w:szCs w:val="21"/>
        </w:rPr>
      </w:pPr>
    </w:p>
    <w:p w14:paraId="2C8A10FF" w14:textId="77777777" w:rsidR="00102444" w:rsidRPr="00522B77" w:rsidRDefault="00102444" w:rsidP="001679EC">
      <w:pPr>
        <w:autoSpaceDE w:val="0"/>
        <w:autoSpaceDN w:val="0"/>
        <w:rPr>
          <w:rFonts w:ascii="ＭＳ 明朝"/>
        </w:rPr>
      </w:pPr>
    </w:p>
    <w:sectPr w:rsidR="00102444" w:rsidRPr="00522B77" w:rsidSect="00E16B2E">
      <w:pgSz w:w="11906" w:h="16838" w:code="9"/>
      <w:pgMar w:top="1021" w:right="1361" w:bottom="851" w:left="1361" w:header="851" w:footer="992" w:gutter="0"/>
      <w:cols w:space="720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9730" w14:textId="77777777" w:rsidR="00187326" w:rsidRDefault="00187326">
      <w:r>
        <w:separator/>
      </w:r>
    </w:p>
  </w:endnote>
  <w:endnote w:type="continuationSeparator" w:id="0">
    <w:p w14:paraId="3C5765EC" w14:textId="77777777" w:rsidR="00187326" w:rsidRDefault="0018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5F5D" w14:textId="77777777" w:rsidR="00187326" w:rsidRDefault="00187326">
      <w:r>
        <w:separator/>
      </w:r>
    </w:p>
  </w:footnote>
  <w:footnote w:type="continuationSeparator" w:id="0">
    <w:p w14:paraId="76D6D5B0" w14:textId="77777777" w:rsidR="00187326" w:rsidRDefault="0018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FE6B06"/>
    <w:multiLevelType w:val="hybridMultilevel"/>
    <w:tmpl w:val="4908120C"/>
    <w:lvl w:ilvl="0" w:tplc="B3287B4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8E71B8"/>
    <w:multiLevelType w:val="hybridMultilevel"/>
    <w:tmpl w:val="364A3A3E"/>
    <w:lvl w:ilvl="0" w:tplc="2F4E4C6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4021F"/>
    <w:multiLevelType w:val="hybridMultilevel"/>
    <w:tmpl w:val="6D142E08"/>
    <w:lvl w:ilvl="0" w:tplc="C0DAE5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8455467">
    <w:abstractNumId w:val="5"/>
  </w:num>
  <w:num w:numId="2" w16cid:durableId="895967879">
    <w:abstractNumId w:val="3"/>
  </w:num>
  <w:num w:numId="3" w16cid:durableId="634871007">
    <w:abstractNumId w:val="0"/>
  </w:num>
  <w:num w:numId="4" w16cid:durableId="510265786">
    <w:abstractNumId w:val="1"/>
  </w:num>
  <w:num w:numId="5" w16cid:durableId="1273200519">
    <w:abstractNumId w:val="2"/>
  </w:num>
  <w:num w:numId="6" w16cid:durableId="9313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5DBD"/>
    <w:rsid w:val="00036892"/>
    <w:rsid w:val="00043BB9"/>
    <w:rsid w:val="00060DBE"/>
    <w:rsid w:val="0008314D"/>
    <w:rsid w:val="0009361A"/>
    <w:rsid w:val="00097D6E"/>
    <w:rsid w:val="000B7E55"/>
    <w:rsid w:val="000C42A7"/>
    <w:rsid w:val="000E03B9"/>
    <w:rsid w:val="000E675F"/>
    <w:rsid w:val="000E6AE3"/>
    <w:rsid w:val="000F578D"/>
    <w:rsid w:val="000F61A9"/>
    <w:rsid w:val="000F7127"/>
    <w:rsid w:val="001013AB"/>
    <w:rsid w:val="00102444"/>
    <w:rsid w:val="00112E90"/>
    <w:rsid w:val="00123E69"/>
    <w:rsid w:val="00144662"/>
    <w:rsid w:val="0015156F"/>
    <w:rsid w:val="001679EC"/>
    <w:rsid w:val="00171AC1"/>
    <w:rsid w:val="00172A27"/>
    <w:rsid w:val="00174A24"/>
    <w:rsid w:val="001838FE"/>
    <w:rsid w:val="00184502"/>
    <w:rsid w:val="0018669C"/>
    <w:rsid w:val="00187326"/>
    <w:rsid w:val="00195669"/>
    <w:rsid w:val="0019573F"/>
    <w:rsid w:val="001B0162"/>
    <w:rsid w:val="001B0DD5"/>
    <w:rsid w:val="001C7615"/>
    <w:rsid w:val="001E4AA5"/>
    <w:rsid w:val="00200078"/>
    <w:rsid w:val="00211996"/>
    <w:rsid w:val="00223212"/>
    <w:rsid w:val="0022399F"/>
    <w:rsid w:val="002257B2"/>
    <w:rsid w:val="00244BBE"/>
    <w:rsid w:val="00250AA1"/>
    <w:rsid w:val="00267C25"/>
    <w:rsid w:val="00267F9D"/>
    <w:rsid w:val="0028104B"/>
    <w:rsid w:val="00282712"/>
    <w:rsid w:val="0028527D"/>
    <w:rsid w:val="00290CEF"/>
    <w:rsid w:val="002A0DCC"/>
    <w:rsid w:val="002B63BF"/>
    <w:rsid w:val="002C4AD6"/>
    <w:rsid w:val="002C6AA8"/>
    <w:rsid w:val="002D1F73"/>
    <w:rsid w:val="002D47BF"/>
    <w:rsid w:val="002E1D70"/>
    <w:rsid w:val="002E4250"/>
    <w:rsid w:val="00300804"/>
    <w:rsid w:val="0031362C"/>
    <w:rsid w:val="00315CDC"/>
    <w:rsid w:val="00316969"/>
    <w:rsid w:val="00316D10"/>
    <w:rsid w:val="00333925"/>
    <w:rsid w:val="00333E8E"/>
    <w:rsid w:val="00340481"/>
    <w:rsid w:val="003432A4"/>
    <w:rsid w:val="00346422"/>
    <w:rsid w:val="003555C9"/>
    <w:rsid w:val="00363A3E"/>
    <w:rsid w:val="00380E05"/>
    <w:rsid w:val="00392864"/>
    <w:rsid w:val="0039510D"/>
    <w:rsid w:val="00396268"/>
    <w:rsid w:val="003A002F"/>
    <w:rsid w:val="003A0DF2"/>
    <w:rsid w:val="003B47A0"/>
    <w:rsid w:val="003C4B89"/>
    <w:rsid w:val="003C4C81"/>
    <w:rsid w:val="003C577B"/>
    <w:rsid w:val="00410FCC"/>
    <w:rsid w:val="004162F6"/>
    <w:rsid w:val="00416ED0"/>
    <w:rsid w:val="00436C6D"/>
    <w:rsid w:val="0045698F"/>
    <w:rsid w:val="00456CB4"/>
    <w:rsid w:val="004624D6"/>
    <w:rsid w:val="00476E90"/>
    <w:rsid w:val="0048086B"/>
    <w:rsid w:val="004848C4"/>
    <w:rsid w:val="004A046C"/>
    <w:rsid w:val="004B27D1"/>
    <w:rsid w:val="004C5E2D"/>
    <w:rsid w:val="004D7060"/>
    <w:rsid w:val="004F3791"/>
    <w:rsid w:val="00516B74"/>
    <w:rsid w:val="00522B77"/>
    <w:rsid w:val="00531808"/>
    <w:rsid w:val="005350EB"/>
    <w:rsid w:val="0054569C"/>
    <w:rsid w:val="0056310B"/>
    <w:rsid w:val="00581FBD"/>
    <w:rsid w:val="00596870"/>
    <w:rsid w:val="005B0815"/>
    <w:rsid w:val="005C38EB"/>
    <w:rsid w:val="005C6D3A"/>
    <w:rsid w:val="005C74B7"/>
    <w:rsid w:val="005D57C6"/>
    <w:rsid w:val="005D77EF"/>
    <w:rsid w:val="005E15E0"/>
    <w:rsid w:val="00633934"/>
    <w:rsid w:val="0064170E"/>
    <w:rsid w:val="00662AD6"/>
    <w:rsid w:val="00663AC1"/>
    <w:rsid w:val="0067414F"/>
    <w:rsid w:val="00677895"/>
    <w:rsid w:val="00681EE6"/>
    <w:rsid w:val="00687D26"/>
    <w:rsid w:val="0069292B"/>
    <w:rsid w:val="00694B92"/>
    <w:rsid w:val="00695E34"/>
    <w:rsid w:val="006A2946"/>
    <w:rsid w:val="006A561B"/>
    <w:rsid w:val="006B222B"/>
    <w:rsid w:val="006B609F"/>
    <w:rsid w:val="007176CF"/>
    <w:rsid w:val="007221BF"/>
    <w:rsid w:val="007257E6"/>
    <w:rsid w:val="00726FA3"/>
    <w:rsid w:val="00744943"/>
    <w:rsid w:val="00760A81"/>
    <w:rsid w:val="007667DF"/>
    <w:rsid w:val="00767FDE"/>
    <w:rsid w:val="007704D1"/>
    <w:rsid w:val="00774F8D"/>
    <w:rsid w:val="007D02C9"/>
    <w:rsid w:val="007E1D54"/>
    <w:rsid w:val="007F6446"/>
    <w:rsid w:val="00804AE5"/>
    <w:rsid w:val="00806C35"/>
    <w:rsid w:val="008102B5"/>
    <w:rsid w:val="0085173D"/>
    <w:rsid w:val="00857E0C"/>
    <w:rsid w:val="00863F3E"/>
    <w:rsid w:val="008701BA"/>
    <w:rsid w:val="00876C37"/>
    <w:rsid w:val="0089611E"/>
    <w:rsid w:val="008A4D8D"/>
    <w:rsid w:val="008D664F"/>
    <w:rsid w:val="008E34D5"/>
    <w:rsid w:val="00907BDB"/>
    <w:rsid w:val="00915F14"/>
    <w:rsid w:val="00925F0A"/>
    <w:rsid w:val="00930878"/>
    <w:rsid w:val="009452D0"/>
    <w:rsid w:val="009922FC"/>
    <w:rsid w:val="009B21D8"/>
    <w:rsid w:val="009B413A"/>
    <w:rsid w:val="009B5F32"/>
    <w:rsid w:val="009B6F6D"/>
    <w:rsid w:val="009C0586"/>
    <w:rsid w:val="009C1B63"/>
    <w:rsid w:val="009D3A3C"/>
    <w:rsid w:val="009D3D25"/>
    <w:rsid w:val="009E7313"/>
    <w:rsid w:val="009E7F25"/>
    <w:rsid w:val="009F7574"/>
    <w:rsid w:val="00A331F4"/>
    <w:rsid w:val="00A35A63"/>
    <w:rsid w:val="00A5094F"/>
    <w:rsid w:val="00A52136"/>
    <w:rsid w:val="00A609A3"/>
    <w:rsid w:val="00A72EC0"/>
    <w:rsid w:val="00A74568"/>
    <w:rsid w:val="00A769F0"/>
    <w:rsid w:val="00A81E6A"/>
    <w:rsid w:val="00AA6D9D"/>
    <w:rsid w:val="00AB7088"/>
    <w:rsid w:val="00AB7B63"/>
    <w:rsid w:val="00AE428E"/>
    <w:rsid w:val="00B216D5"/>
    <w:rsid w:val="00B315D8"/>
    <w:rsid w:val="00B35186"/>
    <w:rsid w:val="00B413AE"/>
    <w:rsid w:val="00B47224"/>
    <w:rsid w:val="00B523A0"/>
    <w:rsid w:val="00B6407B"/>
    <w:rsid w:val="00B934C1"/>
    <w:rsid w:val="00BA64CB"/>
    <w:rsid w:val="00BB05FA"/>
    <w:rsid w:val="00BB13A7"/>
    <w:rsid w:val="00BB631C"/>
    <w:rsid w:val="00BD08EA"/>
    <w:rsid w:val="00BD0E90"/>
    <w:rsid w:val="00BD19C9"/>
    <w:rsid w:val="00BD419B"/>
    <w:rsid w:val="00BE3A99"/>
    <w:rsid w:val="00BE66EF"/>
    <w:rsid w:val="00BF2092"/>
    <w:rsid w:val="00BF612B"/>
    <w:rsid w:val="00C0499C"/>
    <w:rsid w:val="00C174E7"/>
    <w:rsid w:val="00C25C24"/>
    <w:rsid w:val="00C46D59"/>
    <w:rsid w:val="00C60C64"/>
    <w:rsid w:val="00C628B1"/>
    <w:rsid w:val="00C63232"/>
    <w:rsid w:val="00CA0542"/>
    <w:rsid w:val="00CA0960"/>
    <w:rsid w:val="00CA6290"/>
    <w:rsid w:val="00CC1536"/>
    <w:rsid w:val="00CD7A30"/>
    <w:rsid w:val="00CF3698"/>
    <w:rsid w:val="00CF6CD3"/>
    <w:rsid w:val="00CF706D"/>
    <w:rsid w:val="00CF7F6F"/>
    <w:rsid w:val="00D012EF"/>
    <w:rsid w:val="00D065A2"/>
    <w:rsid w:val="00D222E2"/>
    <w:rsid w:val="00D22E9F"/>
    <w:rsid w:val="00D25F38"/>
    <w:rsid w:val="00D44429"/>
    <w:rsid w:val="00D77104"/>
    <w:rsid w:val="00DB5BFD"/>
    <w:rsid w:val="00DB7C28"/>
    <w:rsid w:val="00DC0369"/>
    <w:rsid w:val="00DC1C5D"/>
    <w:rsid w:val="00DC4CAB"/>
    <w:rsid w:val="00DD4A2B"/>
    <w:rsid w:val="00E01E9A"/>
    <w:rsid w:val="00E12823"/>
    <w:rsid w:val="00E15A92"/>
    <w:rsid w:val="00E16B2E"/>
    <w:rsid w:val="00E34CE0"/>
    <w:rsid w:val="00E3511A"/>
    <w:rsid w:val="00E37B2F"/>
    <w:rsid w:val="00E5522C"/>
    <w:rsid w:val="00E55904"/>
    <w:rsid w:val="00E66313"/>
    <w:rsid w:val="00E75F82"/>
    <w:rsid w:val="00E81514"/>
    <w:rsid w:val="00E87ECF"/>
    <w:rsid w:val="00E92FC7"/>
    <w:rsid w:val="00EB37AF"/>
    <w:rsid w:val="00EC53C0"/>
    <w:rsid w:val="00ED4BC6"/>
    <w:rsid w:val="00EF59EC"/>
    <w:rsid w:val="00EF74B8"/>
    <w:rsid w:val="00EF7A97"/>
    <w:rsid w:val="00F22CD5"/>
    <w:rsid w:val="00F45D73"/>
    <w:rsid w:val="00F45FD5"/>
    <w:rsid w:val="00F56AB3"/>
    <w:rsid w:val="00F64DC5"/>
    <w:rsid w:val="00F80DF7"/>
    <w:rsid w:val="00F92BD7"/>
    <w:rsid w:val="00F93DEF"/>
    <w:rsid w:val="00F97410"/>
    <w:rsid w:val="00F97981"/>
    <w:rsid w:val="00FA2CA0"/>
    <w:rsid w:val="00FB133F"/>
    <w:rsid w:val="00FB5C29"/>
    <w:rsid w:val="00FC1380"/>
    <w:rsid w:val="00FC2161"/>
    <w:rsid w:val="00FD26C5"/>
    <w:rsid w:val="00FD5010"/>
    <w:rsid w:val="00FD6E35"/>
    <w:rsid w:val="00FE16D8"/>
    <w:rsid w:val="00FE550C"/>
    <w:rsid w:val="00FF0B17"/>
    <w:rsid w:val="00FF56D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A0A5F"/>
  <w15:chartTrackingRefBased/>
  <w15:docId w15:val="{197BA127-6E5C-4D05-A351-A2823758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C153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7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FEC5-2C8D-4A5D-8D16-479E0DC3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様式１号（用紙　日本工業規格Ａ４　縦型）</vt:lpstr>
      <vt:lpstr>様式１号（用紙　日本工業規格Ａ４　縦型）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尾村　哲哉</dc:creator>
  <cp:keywords/>
  <cp:lastModifiedBy>尾村　哲哉</cp:lastModifiedBy>
  <cp:revision>2</cp:revision>
  <cp:lastPrinted>2023-06-08T05:22:00Z</cp:lastPrinted>
  <dcterms:created xsi:type="dcterms:W3CDTF">2026-02-18T09:51:00Z</dcterms:created>
  <dcterms:modified xsi:type="dcterms:W3CDTF">2026-02-18T09:51:00Z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