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C81E30" w14:textId="77777777" w:rsidR="00316D10" w:rsidRPr="00522B77" w:rsidRDefault="00123E69" w:rsidP="00410FCC">
      <w:pPr>
        <w:autoSpaceDE w:val="0"/>
        <w:autoSpaceDN w:val="0"/>
        <w:rPr>
          <w:rFonts w:ascii="ＭＳ 明朝"/>
          <w:sz w:val="18"/>
          <w:szCs w:val="18"/>
        </w:rPr>
      </w:pPr>
      <w:r w:rsidRPr="00522B77">
        <w:rPr>
          <w:rFonts w:ascii="ＭＳ 明朝" w:hint="eastAsia"/>
          <w:sz w:val="24"/>
        </w:rPr>
        <w:t>（様式</w:t>
      </w:r>
      <w:r w:rsidR="00EB37AF" w:rsidRPr="00522B77">
        <w:rPr>
          <w:rFonts w:ascii="ＭＳ 明朝" w:hint="eastAsia"/>
          <w:sz w:val="24"/>
        </w:rPr>
        <w:t>第５号</w:t>
      </w:r>
      <w:r w:rsidR="00316D10" w:rsidRPr="00522B77">
        <w:rPr>
          <w:rFonts w:ascii="ＭＳ 明朝" w:hint="eastAsia"/>
          <w:sz w:val="24"/>
        </w:rPr>
        <w:t>）</w:t>
      </w:r>
    </w:p>
    <w:p w14:paraId="6E3AE9A2" w14:textId="77777777" w:rsidR="00E66313" w:rsidRPr="00522B77" w:rsidRDefault="00E34CE0" w:rsidP="00410FCC">
      <w:pPr>
        <w:autoSpaceDE w:val="0"/>
        <w:autoSpaceDN w:val="0"/>
        <w:jc w:val="center"/>
        <w:rPr>
          <w:rFonts w:ascii="ＭＳ 明朝" w:hAnsi="ＭＳ 明朝"/>
          <w:spacing w:val="65"/>
          <w:kern w:val="0"/>
          <w:sz w:val="32"/>
        </w:rPr>
      </w:pPr>
      <w:r w:rsidRPr="00522B77">
        <w:rPr>
          <w:rFonts w:ascii="ＭＳ 明朝" w:hAnsi="ＭＳ 明朝" w:hint="eastAsia"/>
          <w:spacing w:val="65"/>
          <w:kern w:val="0"/>
          <w:sz w:val="32"/>
        </w:rPr>
        <w:t>企画提案書</w:t>
      </w:r>
      <w:r w:rsidR="003A0DF2" w:rsidRPr="00522B77">
        <w:rPr>
          <w:rFonts w:ascii="ＭＳ 明朝" w:hAnsi="ＭＳ 明朝" w:hint="eastAsia"/>
          <w:spacing w:val="65"/>
          <w:kern w:val="0"/>
          <w:sz w:val="32"/>
        </w:rPr>
        <w:t>等提出届兼</w:t>
      </w:r>
      <w:r w:rsidR="00FF0B17" w:rsidRPr="00522B77">
        <w:rPr>
          <w:rFonts w:ascii="ＭＳ 明朝" w:hAnsi="ＭＳ 明朝" w:hint="eastAsia"/>
          <w:spacing w:val="65"/>
          <w:kern w:val="0"/>
          <w:sz w:val="32"/>
        </w:rPr>
        <w:t>誓約書</w:t>
      </w:r>
    </w:p>
    <w:p w14:paraId="6521CFA7" w14:textId="77777777" w:rsidR="00E34CE0" w:rsidRPr="00522B77" w:rsidRDefault="000E6AE3" w:rsidP="00410FCC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522B77">
        <w:rPr>
          <w:rFonts w:ascii="ＭＳ 明朝" w:hAnsi="ＭＳ 明朝" w:hint="eastAsia"/>
          <w:kern w:val="0"/>
          <w:sz w:val="24"/>
        </w:rPr>
        <w:t>令和</w:t>
      </w:r>
      <w:r w:rsidR="00E34CE0" w:rsidRPr="00522B77"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14:paraId="5D2837C5" w14:textId="77777777" w:rsidR="00E34CE0" w:rsidRPr="00522B77" w:rsidRDefault="00E34CE0" w:rsidP="00410FCC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</w:p>
    <w:p w14:paraId="6AF0754D" w14:textId="77777777" w:rsidR="00E34CE0" w:rsidRPr="00522B77" w:rsidRDefault="00E34CE0" w:rsidP="00410FCC">
      <w:pPr>
        <w:autoSpaceDE w:val="0"/>
        <w:autoSpaceDN w:val="0"/>
        <w:rPr>
          <w:rFonts w:ascii="ＭＳ 明朝" w:hAnsi="ＭＳ 明朝"/>
          <w:sz w:val="23"/>
        </w:rPr>
      </w:pPr>
      <w:r w:rsidRPr="00522B77">
        <w:rPr>
          <w:rFonts w:ascii="ＭＳ 明朝" w:hAnsi="ＭＳ 明朝" w:hint="eastAsia"/>
          <w:sz w:val="23"/>
        </w:rPr>
        <w:t>（あて先）</w:t>
      </w:r>
    </w:p>
    <w:p w14:paraId="25D10B07" w14:textId="77777777" w:rsidR="0008314D" w:rsidRPr="00522B77" w:rsidRDefault="007257E6" w:rsidP="007667DF">
      <w:pPr>
        <w:pStyle w:val="a6"/>
        <w:ind w:right="852" w:firstLineChars="100" w:firstLine="223"/>
        <w:rPr>
          <w:rFonts w:ascii="ＭＳ 明朝" w:hAnsi="ＭＳ 明朝"/>
          <w:sz w:val="24"/>
        </w:rPr>
      </w:pPr>
      <w:r w:rsidRPr="00522B77">
        <w:rPr>
          <w:rFonts w:ascii="ＭＳ 明朝" w:hAnsi="ＭＳ 明朝" w:hint="eastAsia"/>
          <w:sz w:val="24"/>
        </w:rPr>
        <w:t>焼津市長　中野　弘道</w:t>
      </w:r>
      <w:r w:rsidR="0008314D" w:rsidRPr="00522B77">
        <w:rPr>
          <w:rFonts w:ascii="ＭＳ 明朝" w:hAnsi="ＭＳ 明朝" w:hint="eastAsia"/>
          <w:sz w:val="24"/>
        </w:rPr>
        <w:t xml:space="preserve">　様</w:t>
      </w:r>
    </w:p>
    <w:p w14:paraId="5FA0CF5A" w14:textId="77777777" w:rsidR="00E34CE0" w:rsidRPr="00522B77" w:rsidRDefault="00E34CE0" w:rsidP="00410FCC">
      <w:pPr>
        <w:pStyle w:val="a6"/>
        <w:autoSpaceDE w:val="0"/>
        <w:autoSpaceDN w:val="0"/>
        <w:ind w:right="852" w:firstLineChars="100" w:firstLine="223"/>
        <w:rPr>
          <w:rFonts w:ascii="ＭＳ 明朝" w:hAnsi="ＭＳ 明朝"/>
          <w:sz w:val="23"/>
        </w:rPr>
      </w:pPr>
      <w:r w:rsidRPr="00522B77">
        <w:rPr>
          <w:rFonts w:ascii="ＭＳ 明朝" w:hAnsi="ＭＳ 明朝" w:hint="eastAsia"/>
          <w:sz w:val="24"/>
        </w:rPr>
        <w:t xml:space="preserve">　</w:t>
      </w:r>
    </w:p>
    <w:p w14:paraId="373F984C" w14:textId="77777777" w:rsidR="00E34CE0" w:rsidRPr="00522B77" w:rsidRDefault="00E34CE0" w:rsidP="00410FCC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267C25">
        <w:rPr>
          <w:rFonts w:ascii="ＭＳ 明朝" w:hAnsi="ＭＳ 明朝" w:hint="eastAsia"/>
          <w:spacing w:val="420"/>
          <w:kern w:val="0"/>
          <w:sz w:val="24"/>
          <w:fitText w:val="1338" w:id="85188864"/>
        </w:rPr>
        <w:t>住</w:t>
      </w:r>
      <w:r w:rsidRPr="00267C25">
        <w:rPr>
          <w:rFonts w:ascii="ＭＳ 明朝" w:hAnsi="ＭＳ 明朝" w:hint="eastAsia"/>
          <w:spacing w:val="6"/>
          <w:kern w:val="0"/>
          <w:sz w:val="24"/>
          <w:fitText w:val="1338" w:id="85188864"/>
        </w:rPr>
        <w:t>所</w:t>
      </w:r>
    </w:p>
    <w:p w14:paraId="1DC264F7" w14:textId="77777777" w:rsidR="00E34CE0" w:rsidRPr="00522B77" w:rsidRDefault="00E34CE0" w:rsidP="00410FCC">
      <w:pPr>
        <w:autoSpaceDE w:val="0"/>
        <w:autoSpaceDN w:val="0"/>
        <w:jc w:val="center"/>
        <w:rPr>
          <w:rFonts w:ascii="ＭＳ 明朝" w:hAnsi="ＭＳ 明朝"/>
          <w:spacing w:val="429"/>
          <w:kern w:val="0"/>
          <w:sz w:val="24"/>
        </w:rPr>
      </w:pPr>
      <w:r w:rsidRPr="00267C25">
        <w:rPr>
          <w:rFonts w:ascii="ＭＳ 明朝" w:hAnsi="ＭＳ 明朝" w:hint="eastAsia"/>
          <w:w w:val="92"/>
          <w:kern w:val="0"/>
          <w:sz w:val="24"/>
          <w:fitText w:val="1338" w:id="85188865"/>
        </w:rPr>
        <w:t>商号又は名</w:t>
      </w:r>
      <w:r w:rsidRPr="00267C25">
        <w:rPr>
          <w:rFonts w:ascii="ＭＳ 明朝" w:hAnsi="ＭＳ 明朝" w:hint="eastAsia"/>
          <w:spacing w:val="10"/>
          <w:w w:val="92"/>
          <w:kern w:val="0"/>
          <w:sz w:val="24"/>
          <w:fitText w:val="1338" w:id="85188865"/>
        </w:rPr>
        <w:t>称</w:t>
      </w:r>
    </w:p>
    <w:p w14:paraId="45A82AE7" w14:textId="77777777" w:rsidR="00E34CE0" w:rsidRPr="00522B77" w:rsidRDefault="00E34CE0" w:rsidP="00410FCC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522B77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3A0DF2" w:rsidRPr="00522B77">
        <w:rPr>
          <w:rFonts w:ascii="ＭＳ 明朝" w:hAnsi="ＭＳ 明朝" w:hint="eastAsia"/>
          <w:kern w:val="0"/>
          <w:sz w:val="24"/>
        </w:rPr>
        <w:t xml:space="preserve">　　　</w:t>
      </w:r>
      <w:r w:rsidRPr="00267C25">
        <w:rPr>
          <w:rFonts w:ascii="ＭＳ 明朝" w:hAnsi="ＭＳ 明朝" w:hint="eastAsia"/>
          <w:spacing w:val="60"/>
          <w:kern w:val="0"/>
          <w:sz w:val="24"/>
          <w:fitText w:val="1338" w:id="85188866"/>
        </w:rPr>
        <w:t>代表者</w:t>
      </w:r>
      <w:r w:rsidRPr="00267C25">
        <w:rPr>
          <w:rFonts w:ascii="ＭＳ 明朝" w:hAnsi="ＭＳ 明朝" w:hint="eastAsia"/>
          <w:spacing w:val="6"/>
          <w:kern w:val="0"/>
          <w:sz w:val="24"/>
          <w:fitText w:val="1338" w:id="85188866"/>
        </w:rPr>
        <w:t>名</w:t>
      </w:r>
      <w:r w:rsidRPr="00522B77">
        <w:rPr>
          <w:rFonts w:ascii="ＭＳ 明朝" w:hAnsi="ＭＳ 明朝" w:hint="eastAsia"/>
          <w:sz w:val="24"/>
        </w:rPr>
        <w:t xml:space="preserve">　　　　　　　　　　　　</w:t>
      </w:r>
      <w:r w:rsidR="003A0DF2" w:rsidRPr="00522B77">
        <w:rPr>
          <w:rFonts w:ascii="ＭＳ 明朝" w:hAnsi="ＭＳ 明朝" w:hint="eastAsia"/>
          <w:sz w:val="24"/>
        </w:rPr>
        <w:t xml:space="preserve">　　　</w:t>
      </w:r>
      <w:r w:rsidRPr="00522B77">
        <w:rPr>
          <w:rFonts w:ascii="ＭＳ 明朝" w:hAnsi="ＭＳ 明朝" w:hint="eastAsia"/>
          <w:sz w:val="24"/>
        </w:rPr>
        <w:t>印</w:t>
      </w:r>
    </w:p>
    <w:p w14:paraId="32EF723D" w14:textId="77777777" w:rsidR="001B0DD5" w:rsidRDefault="001B0DD5" w:rsidP="001679EC">
      <w:pPr>
        <w:autoSpaceDE w:val="0"/>
        <w:autoSpaceDN w:val="0"/>
        <w:rPr>
          <w:rFonts w:ascii="ＭＳ 明朝"/>
          <w:sz w:val="18"/>
          <w:szCs w:val="18"/>
        </w:rPr>
      </w:pPr>
    </w:p>
    <w:p w14:paraId="2583296D" w14:textId="77777777" w:rsidR="001679EC" w:rsidRPr="00522B77" w:rsidRDefault="001679EC" w:rsidP="001679EC">
      <w:pPr>
        <w:autoSpaceDE w:val="0"/>
        <w:autoSpaceDN w:val="0"/>
        <w:rPr>
          <w:rFonts w:ascii="ＭＳ 明朝"/>
          <w:sz w:val="18"/>
          <w:szCs w:val="18"/>
        </w:rPr>
      </w:pPr>
    </w:p>
    <w:p w14:paraId="26FE6168" w14:textId="1FC7194F" w:rsidR="009D3A3C" w:rsidRPr="009D3A3C" w:rsidRDefault="0018669C" w:rsidP="009D3A3C">
      <w:pPr>
        <w:autoSpaceDE w:val="0"/>
        <w:autoSpaceDN w:val="0"/>
        <w:adjustRightInd w:val="0"/>
        <w:ind w:firstLineChars="100" w:firstLine="223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焼津市</w:t>
      </w:r>
      <w:r w:rsidR="00FF0B17" w:rsidRPr="00522B77">
        <w:rPr>
          <w:rFonts w:ascii="ＭＳ 明朝" w:hint="eastAsia"/>
          <w:sz w:val="24"/>
        </w:rPr>
        <w:t>が</w:t>
      </w:r>
      <w:r w:rsidR="001C7615" w:rsidRPr="00522B77">
        <w:rPr>
          <w:rFonts w:ascii="ＭＳ 明朝" w:hint="eastAsia"/>
          <w:sz w:val="24"/>
        </w:rPr>
        <w:t>令和</w:t>
      </w:r>
      <w:r w:rsidR="002257B2">
        <w:rPr>
          <w:rFonts w:ascii="ＭＳ 明朝" w:hint="eastAsia"/>
          <w:sz w:val="24"/>
        </w:rPr>
        <w:t>７</w:t>
      </w:r>
      <w:r w:rsidR="000E6AE3" w:rsidRPr="00522B77">
        <w:rPr>
          <w:rFonts w:ascii="ＭＳ 明朝" w:hint="eastAsia"/>
          <w:sz w:val="24"/>
        </w:rPr>
        <w:t>年</w:t>
      </w:r>
      <w:r w:rsidR="007176CF">
        <w:rPr>
          <w:rFonts w:ascii="ＭＳ 明朝" w:hint="eastAsia"/>
          <w:sz w:val="24"/>
        </w:rPr>
        <w:t>８</w:t>
      </w:r>
      <w:r w:rsidR="000E6AE3" w:rsidRPr="00522B77">
        <w:rPr>
          <w:rFonts w:ascii="ＭＳ 明朝" w:hint="eastAsia"/>
          <w:sz w:val="24"/>
        </w:rPr>
        <w:t>月</w:t>
      </w:r>
      <w:r w:rsidR="007176CF">
        <w:rPr>
          <w:rFonts w:ascii="ＭＳ 明朝" w:hint="eastAsia"/>
          <w:sz w:val="24"/>
        </w:rPr>
        <w:t>５</w:t>
      </w:r>
      <w:r w:rsidR="000E6AE3" w:rsidRPr="00522B77">
        <w:rPr>
          <w:rFonts w:ascii="ＭＳ 明朝" w:hint="eastAsia"/>
          <w:sz w:val="24"/>
        </w:rPr>
        <w:t>日</w:t>
      </w:r>
      <w:r w:rsidRPr="00522B77">
        <w:rPr>
          <w:rFonts w:ascii="ＭＳ 明朝" w:hint="eastAsia"/>
          <w:sz w:val="24"/>
        </w:rPr>
        <w:t>に</w:t>
      </w:r>
      <w:r w:rsidR="00EB37AF" w:rsidRPr="00522B77">
        <w:rPr>
          <w:rFonts w:ascii="ＭＳ 明朝" w:hint="eastAsia"/>
          <w:sz w:val="24"/>
        </w:rPr>
        <w:t>公告</w:t>
      </w:r>
      <w:r w:rsidR="0089611E" w:rsidRPr="00522B77">
        <w:rPr>
          <w:rFonts w:ascii="ＭＳ 明朝" w:hint="eastAsia"/>
          <w:sz w:val="24"/>
        </w:rPr>
        <w:t>し</w:t>
      </w:r>
      <w:r w:rsidR="00FF0B17" w:rsidRPr="00522B77">
        <w:rPr>
          <w:rFonts w:ascii="ＭＳ 明朝" w:hint="eastAsia"/>
          <w:sz w:val="24"/>
        </w:rPr>
        <w:t>た</w:t>
      </w:r>
      <w:bookmarkStart w:id="0" w:name="_Hlk78536639"/>
      <w:r w:rsidR="00FF0B17" w:rsidRPr="00522B77">
        <w:rPr>
          <w:rFonts w:ascii="ＭＳ 明朝" w:hint="eastAsia"/>
          <w:sz w:val="24"/>
        </w:rPr>
        <w:t>「</w:t>
      </w:r>
      <w:r w:rsidR="009D3A3C" w:rsidRPr="009D3A3C">
        <w:rPr>
          <w:rFonts w:ascii="ＭＳ 明朝" w:hint="eastAsia"/>
          <w:sz w:val="24"/>
        </w:rPr>
        <w:t>令和７年度</w:t>
      </w:r>
      <w:r w:rsidR="009D3A3C" w:rsidRPr="009D3A3C">
        <w:rPr>
          <w:rFonts w:ascii="ＭＳ 明朝"/>
          <w:sz w:val="24"/>
        </w:rPr>
        <w:t>焼津市立保育所ICT化システム導入</w:t>
      </w:r>
    </w:p>
    <w:p w14:paraId="07EBA50E" w14:textId="77777777" w:rsidR="00DC1C5D" w:rsidRPr="00522B77" w:rsidRDefault="00FF0B17" w:rsidP="00DC1C5D">
      <w:pPr>
        <w:autoSpaceDE w:val="0"/>
        <w:autoSpaceDN w:val="0"/>
        <w:adjustRightInd w:val="0"/>
        <w:ind w:firstLineChars="100" w:firstLine="223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」</w:t>
      </w:r>
      <w:bookmarkEnd w:id="0"/>
      <w:r w:rsidR="00767FDE">
        <w:rPr>
          <w:rFonts w:ascii="ＭＳ 明朝" w:hint="eastAsia"/>
          <w:sz w:val="24"/>
        </w:rPr>
        <w:t>に</w:t>
      </w:r>
      <w:r w:rsidRPr="00522B77">
        <w:rPr>
          <w:rFonts w:ascii="ＭＳ 明朝" w:hint="eastAsia"/>
          <w:sz w:val="24"/>
        </w:rPr>
        <w:t>係る</w:t>
      </w:r>
      <w:r w:rsidR="00EB37AF" w:rsidRPr="00522B77">
        <w:rPr>
          <w:rFonts w:ascii="ＭＳ 明朝" w:hint="eastAsia"/>
          <w:sz w:val="24"/>
        </w:rPr>
        <w:t>公募</w:t>
      </w:r>
      <w:r w:rsidR="00184502" w:rsidRPr="00522B77">
        <w:rPr>
          <w:rFonts w:ascii="ＭＳ 明朝" w:hint="eastAsia"/>
          <w:sz w:val="24"/>
        </w:rPr>
        <w:t>型プロポーザル</w:t>
      </w:r>
      <w:r w:rsidR="00C174E7" w:rsidRPr="00522B77">
        <w:rPr>
          <w:rFonts w:ascii="ＭＳ 明朝" w:hint="eastAsia"/>
          <w:sz w:val="24"/>
        </w:rPr>
        <w:t>について、</w:t>
      </w:r>
      <w:r w:rsidR="00C174E7" w:rsidRPr="00522B77">
        <w:rPr>
          <w:rFonts w:ascii="ＭＳ 明朝" w:hAnsi="ＭＳ 明朝" w:hint="eastAsia"/>
          <w:sz w:val="24"/>
        </w:rPr>
        <w:t>企画提案者に求められる参加資格要件を満たしているので、</w:t>
      </w:r>
      <w:r w:rsidRPr="00522B77">
        <w:rPr>
          <w:rFonts w:ascii="ＭＳ 明朝" w:hint="eastAsia"/>
          <w:sz w:val="24"/>
        </w:rPr>
        <w:t>企画提案書及び下記添付書類を提出します。</w:t>
      </w:r>
    </w:p>
    <w:p w14:paraId="7627CE7E" w14:textId="77777777" w:rsidR="009D3A3C" w:rsidRPr="009D3A3C" w:rsidRDefault="00FF0B17" w:rsidP="009D3A3C">
      <w:pPr>
        <w:autoSpaceDE w:val="0"/>
        <w:autoSpaceDN w:val="0"/>
        <w:adjustRightInd w:val="0"/>
        <w:ind w:firstLineChars="100" w:firstLine="223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なお、受託候補者に選定された場合は、</w:t>
      </w:r>
      <w:r w:rsidR="00EB37AF" w:rsidRPr="00522B77">
        <w:rPr>
          <w:rFonts w:ascii="ＭＳ 明朝" w:hint="eastAsia"/>
          <w:sz w:val="24"/>
        </w:rPr>
        <w:t>「</w:t>
      </w:r>
      <w:r w:rsidR="009D3A3C" w:rsidRPr="009D3A3C">
        <w:rPr>
          <w:rFonts w:ascii="ＭＳ 明朝" w:hint="eastAsia"/>
          <w:sz w:val="24"/>
        </w:rPr>
        <w:t>令和７年度</w:t>
      </w:r>
      <w:r w:rsidR="009D3A3C" w:rsidRPr="009D3A3C">
        <w:rPr>
          <w:rFonts w:ascii="ＭＳ 明朝"/>
          <w:sz w:val="24"/>
        </w:rPr>
        <w:t>焼津市立保育所ICT化システム導入</w:t>
      </w:r>
    </w:p>
    <w:p w14:paraId="7029B1C1" w14:textId="77777777" w:rsidR="00FF0B17" w:rsidRPr="00522B77" w:rsidRDefault="00EB37AF" w:rsidP="00025DBD">
      <w:pPr>
        <w:autoSpaceDE w:val="0"/>
        <w:autoSpaceDN w:val="0"/>
        <w:adjustRightInd w:val="0"/>
        <w:ind w:firstLineChars="100" w:firstLine="223"/>
        <w:rPr>
          <w:rFonts w:ascii="ＭＳ 明朝" w:hAnsi="ＭＳ 明朝" w:cs="ＭＳゴシック"/>
          <w:kern w:val="0"/>
          <w:sz w:val="24"/>
          <w:szCs w:val="21"/>
        </w:rPr>
      </w:pPr>
      <w:r w:rsidRPr="00522B77">
        <w:rPr>
          <w:rFonts w:ascii="ＭＳ 明朝" w:hint="eastAsia"/>
          <w:sz w:val="24"/>
        </w:rPr>
        <w:t>」</w:t>
      </w:r>
      <w:r w:rsidR="00FF0B17" w:rsidRPr="00522B77">
        <w:rPr>
          <w:rFonts w:ascii="ＭＳ 明朝" w:hint="eastAsia"/>
          <w:sz w:val="24"/>
        </w:rPr>
        <w:t>に係る契約の締結に向けて、信義に従って誠実</w:t>
      </w:r>
      <w:r w:rsidR="00804AE5" w:rsidRPr="00522B77">
        <w:rPr>
          <w:rFonts w:ascii="ＭＳ 明朝" w:hint="eastAsia"/>
          <w:sz w:val="24"/>
        </w:rPr>
        <w:t>に事業</w:t>
      </w:r>
      <w:r w:rsidR="00FF0B17" w:rsidRPr="00522B77">
        <w:rPr>
          <w:rFonts w:ascii="ＭＳ 明朝" w:hint="eastAsia"/>
          <w:sz w:val="24"/>
        </w:rPr>
        <w:t>内容の詳細の協議を行うことを誓約します。</w:t>
      </w:r>
    </w:p>
    <w:p w14:paraId="0A952E3B" w14:textId="77777777" w:rsidR="00FF0B17" w:rsidRPr="00522B77" w:rsidRDefault="00FF0B17" w:rsidP="00410FCC">
      <w:pPr>
        <w:autoSpaceDE w:val="0"/>
        <w:autoSpaceDN w:val="0"/>
        <w:jc w:val="center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記</w:t>
      </w:r>
    </w:p>
    <w:p w14:paraId="181B3D51" w14:textId="77777777" w:rsidR="00FF0B17" w:rsidRPr="00522B77" w:rsidRDefault="00FF0B17" w:rsidP="00410FCC">
      <w:pPr>
        <w:autoSpaceDE w:val="0"/>
        <w:autoSpaceDN w:val="0"/>
        <w:outlineLvl w:val="0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 xml:space="preserve">１ </w:t>
      </w:r>
      <w:r w:rsidR="00F80DF7" w:rsidRPr="00522B77">
        <w:rPr>
          <w:rFonts w:ascii="ＭＳ 明朝" w:hint="eastAsia"/>
          <w:sz w:val="24"/>
        </w:rPr>
        <w:t>本</w:t>
      </w:r>
      <w:r w:rsidRPr="00522B77">
        <w:rPr>
          <w:rFonts w:ascii="ＭＳ 明朝" w:hint="eastAsia"/>
          <w:sz w:val="24"/>
        </w:rPr>
        <w:t>業務の担当者及び連絡先</w:t>
      </w:r>
    </w:p>
    <w:p w14:paraId="680C0286" w14:textId="77777777" w:rsidR="00410FCC" w:rsidRPr="00522B77" w:rsidRDefault="00FF0B17" w:rsidP="00410FCC">
      <w:pPr>
        <w:autoSpaceDE w:val="0"/>
        <w:autoSpaceDN w:val="0"/>
        <w:ind w:leftChars="300" w:left="580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担当者氏名：</w:t>
      </w:r>
    </w:p>
    <w:p w14:paraId="2FC9AE11" w14:textId="77777777" w:rsidR="00410FCC" w:rsidRPr="00522B77" w:rsidRDefault="00FF0B17" w:rsidP="00410FCC">
      <w:pPr>
        <w:autoSpaceDE w:val="0"/>
        <w:autoSpaceDN w:val="0"/>
        <w:ind w:leftChars="300" w:left="580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所属・役職：</w:t>
      </w:r>
    </w:p>
    <w:p w14:paraId="67277E6B" w14:textId="77777777" w:rsidR="00410FCC" w:rsidRPr="00522B77" w:rsidRDefault="00FF0B17" w:rsidP="00410FCC">
      <w:pPr>
        <w:autoSpaceDE w:val="0"/>
        <w:autoSpaceDN w:val="0"/>
        <w:ind w:leftChars="300" w:left="580"/>
        <w:rPr>
          <w:rFonts w:ascii="ＭＳ 明朝"/>
          <w:kern w:val="0"/>
          <w:sz w:val="24"/>
        </w:rPr>
      </w:pPr>
      <w:r w:rsidRPr="00522B77">
        <w:rPr>
          <w:rFonts w:ascii="ＭＳ 明朝" w:hint="eastAsia"/>
          <w:spacing w:val="26"/>
          <w:kern w:val="0"/>
          <w:sz w:val="24"/>
          <w:fitText w:val="1115" w:id="651856896"/>
        </w:rPr>
        <w:t>電話番</w:t>
      </w:r>
      <w:r w:rsidRPr="00522B77">
        <w:rPr>
          <w:rFonts w:ascii="ＭＳ 明朝" w:hint="eastAsia"/>
          <w:kern w:val="0"/>
          <w:sz w:val="24"/>
          <w:fitText w:val="1115" w:id="651856896"/>
        </w:rPr>
        <w:t>号</w:t>
      </w:r>
      <w:r w:rsidR="00804AE5" w:rsidRPr="00522B77">
        <w:rPr>
          <w:rFonts w:ascii="ＭＳ 明朝" w:hint="eastAsia"/>
          <w:kern w:val="0"/>
          <w:sz w:val="24"/>
        </w:rPr>
        <w:t>：</w:t>
      </w:r>
    </w:p>
    <w:p w14:paraId="7129AA35" w14:textId="77777777" w:rsidR="00410FCC" w:rsidRPr="00522B77" w:rsidRDefault="00410FCC" w:rsidP="00410FCC">
      <w:pPr>
        <w:autoSpaceDE w:val="0"/>
        <w:autoSpaceDN w:val="0"/>
        <w:ind w:leftChars="300" w:left="580"/>
        <w:rPr>
          <w:rFonts w:ascii="ＭＳ 明朝"/>
          <w:sz w:val="24"/>
        </w:rPr>
      </w:pPr>
      <w:r w:rsidRPr="00522B77">
        <w:rPr>
          <w:rFonts w:ascii="ＭＳ 明朝" w:hint="eastAsia"/>
          <w:kern w:val="0"/>
          <w:sz w:val="24"/>
        </w:rPr>
        <w:t>ＦＡＸ</w:t>
      </w:r>
      <w:r w:rsidR="00FF0B17" w:rsidRPr="00522B77">
        <w:rPr>
          <w:rFonts w:ascii="ＭＳ 明朝" w:hint="eastAsia"/>
          <w:kern w:val="0"/>
          <w:sz w:val="24"/>
        </w:rPr>
        <w:t>番号</w:t>
      </w:r>
      <w:r w:rsidR="00FF0B17" w:rsidRPr="00522B77">
        <w:rPr>
          <w:rFonts w:ascii="ＭＳ 明朝" w:hint="eastAsia"/>
          <w:sz w:val="24"/>
        </w:rPr>
        <w:t>：</w:t>
      </w:r>
    </w:p>
    <w:p w14:paraId="66739D33" w14:textId="77777777" w:rsidR="00FF0B17" w:rsidRPr="00522B77" w:rsidRDefault="000E6AE3" w:rsidP="00410FCC">
      <w:pPr>
        <w:autoSpaceDE w:val="0"/>
        <w:autoSpaceDN w:val="0"/>
        <w:ind w:leftChars="300" w:left="580"/>
        <w:rPr>
          <w:rFonts w:ascii="ＭＳ 明朝"/>
          <w:sz w:val="24"/>
        </w:rPr>
      </w:pPr>
      <w:r w:rsidRPr="00267C25">
        <w:rPr>
          <w:rFonts w:ascii="ＭＳ 明朝" w:hint="eastAsia"/>
          <w:spacing w:val="78"/>
          <w:kern w:val="0"/>
          <w:sz w:val="24"/>
          <w:fitText w:val="1115" w:id="2016080896"/>
        </w:rPr>
        <w:t>E-mai</w:t>
      </w:r>
      <w:r w:rsidRPr="00267C25">
        <w:rPr>
          <w:rFonts w:ascii="ＭＳ 明朝" w:hint="eastAsia"/>
          <w:spacing w:val="6"/>
          <w:kern w:val="0"/>
          <w:sz w:val="24"/>
          <w:fitText w:val="1115" w:id="2016080896"/>
        </w:rPr>
        <w:t>l</w:t>
      </w:r>
      <w:r w:rsidR="00FF0B17" w:rsidRPr="00522B77">
        <w:rPr>
          <w:rFonts w:ascii="ＭＳ 明朝" w:hint="eastAsia"/>
          <w:sz w:val="24"/>
        </w:rPr>
        <w:t>：</w:t>
      </w:r>
    </w:p>
    <w:p w14:paraId="7C62A7BB" w14:textId="77777777" w:rsidR="00FF0B17" w:rsidRPr="00522B77" w:rsidRDefault="00FF0B17" w:rsidP="00410FCC">
      <w:pPr>
        <w:autoSpaceDE w:val="0"/>
        <w:autoSpaceDN w:val="0"/>
        <w:rPr>
          <w:rFonts w:ascii="ＭＳ 明朝"/>
          <w:sz w:val="24"/>
        </w:rPr>
      </w:pPr>
    </w:p>
    <w:p w14:paraId="6FC9BAF3" w14:textId="77777777" w:rsidR="00FF0B17" w:rsidRPr="00522B77" w:rsidRDefault="00FF0B17" w:rsidP="00410FCC">
      <w:pPr>
        <w:autoSpaceDE w:val="0"/>
        <w:autoSpaceDN w:val="0"/>
        <w:outlineLvl w:val="0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 xml:space="preserve">２ </w:t>
      </w:r>
      <w:r w:rsidR="00184502" w:rsidRPr="00522B77">
        <w:rPr>
          <w:rFonts w:ascii="ＭＳ 明朝" w:hint="eastAsia"/>
          <w:sz w:val="24"/>
        </w:rPr>
        <w:t>企画提案書等</w:t>
      </w:r>
      <w:r w:rsidRPr="00522B77">
        <w:rPr>
          <w:rFonts w:ascii="ＭＳ 明朝" w:hint="eastAsia"/>
          <w:sz w:val="24"/>
        </w:rPr>
        <w:t>及び</w:t>
      </w:r>
      <w:r w:rsidR="00184502" w:rsidRPr="00522B77">
        <w:rPr>
          <w:rFonts w:ascii="ＭＳ 明朝" w:hint="eastAsia"/>
          <w:sz w:val="24"/>
        </w:rPr>
        <w:t>添付</w:t>
      </w:r>
      <w:r w:rsidRPr="00522B77">
        <w:rPr>
          <w:rFonts w:ascii="ＭＳ 明朝" w:hint="eastAsia"/>
          <w:sz w:val="24"/>
        </w:rPr>
        <w:t>書類</w:t>
      </w:r>
    </w:p>
    <w:p w14:paraId="2915EC99" w14:textId="77777777" w:rsidR="00184502" w:rsidRPr="00522B77" w:rsidRDefault="00184502" w:rsidP="00BE3A99">
      <w:pPr>
        <w:autoSpaceDE w:val="0"/>
        <w:autoSpaceDN w:val="0"/>
        <w:ind w:leftChars="300" w:left="580"/>
        <w:outlineLvl w:val="0"/>
        <w:rPr>
          <w:rFonts w:ascii="ＭＳ 明朝"/>
          <w:sz w:val="24"/>
        </w:rPr>
      </w:pPr>
      <w:r w:rsidRPr="00522B77">
        <w:rPr>
          <w:rFonts w:ascii="ＭＳ 明朝" w:hint="eastAsia"/>
          <w:sz w:val="24"/>
        </w:rPr>
        <w:t>次の書類を提出します</w:t>
      </w:r>
    </w:p>
    <w:p w14:paraId="492267D9" w14:textId="77777777" w:rsidR="003555C9" w:rsidRPr="00522B77" w:rsidRDefault="003555C9" w:rsidP="00410FCC">
      <w:pPr>
        <w:autoSpaceDE w:val="0"/>
        <w:autoSpaceDN w:val="0"/>
        <w:outlineLvl w:val="0"/>
        <w:rPr>
          <w:rFonts w:ascii="ＭＳ 明朝"/>
          <w:sz w:val="24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83"/>
        <w:gridCol w:w="1865"/>
        <w:gridCol w:w="1559"/>
        <w:gridCol w:w="1418"/>
        <w:gridCol w:w="1655"/>
      </w:tblGrid>
      <w:tr w:rsidR="002D47BF" w:rsidRPr="00522B77" w14:paraId="1BD0754F" w14:textId="77777777" w:rsidTr="001679EC">
        <w:trPr>
          <w:trHeight w:val="53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6C77F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5040E8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書　類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6E217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様　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AC7614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枚　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AC26C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提出部数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1651A" w14:textId="77777777" w:rsidR="002D47BF" w:rsidRPr="00522B77" w:rsidRDefault="002D47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備　考</w:t>
            </w:r>
          </w:p>
        </w:tc>
      </w:tr>
      <w:tr w:rsidR="009D3A3C" w:rsidRPr="00522B77" w14:paraId="6F4D0C2F" w14:textId="77777777" w:rsidTr="001679EC">
        <w:trPr>
          <w:trHeight w:val="405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310987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ア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4751DE" w14:textId="77777777" w:rsidR="009D3A3C" w:rsidRPr="00522B77" w:rsidRDefault="009D3A3C" w:rsidP="00BE3A99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企画提案書</w:t>
            </w:r>
          </w:p>
        </w:tc>
        <w:tc>
          <w:tcPr>
            <w:tcW w:w="1865" w:type="dxa"/>
            <w:tcBorders>
              <w:top w:val="single" w:sz="8" w:space="0" w:color="auto"/>
            </w:tcBorders>
            <w:vAlign w:val="center"/>
          </w:tcPr>
          <w:p w14:paraId="0E1C729D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（自由書式）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7465B704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片面</w:t>
            </w:r>
            <w:r>
              <w:rPr>
                <w:rFonts w:ascii="ＭＳ 明朝" w:hint="eastAsia"/>
                <w:sz w:val="24"/>
              </w:rPr>
              <w:t>60</w:t>
            </w:r>
            <w:r w:rsidRPr="00522B77">
              <w:rPr>
                <w:rFonts w:ascii="ＭＳ 明朝" w:hint="eastAsia"/>
                <w:sz w:val="24"/>
              </w:rPr>
              <w:t>枚以内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B0751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C499CC" w14:textId="77777777" w:rsidR="009D3A3C" w:rsidRPr="00522B77" w:rsidRDefault="002B63BF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</w:tr>
      <w:tr w:rsidR="009D3A3C" w:rsidRPr="00522B77" w14:paraId="68576B3C" w14:textId="77777777" w:rsidTr="001679EC">
        <w:trPr>
          <w:trHeight w:val="420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D9689F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イ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248F9E37" w14:textId="77777777" w:rsidR="009D3A3C" w:rsidRPr="00522B77" w:rsidRDefault="009D3A3C" w:rsidP="00BE3A99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業務実績書</w:t>
            </w:r>
          </w:p>
        </w:tc>
        <w:tc>
          <w:tcPr>
            <w:tcW w:w="1865" w:type="dxa"/>
            <w:vAlign w:val="center"/>
          </w:tcPr>
          <w:p w14:paraId="34B56099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（様式第３号）</w:t>
            </w:r>
          </w:p>
        </w:tc>
        <w:tc>
          <w:tcPr>
            <w:tcW w:w="1559" w:type="dxa"/>
            <w:vMerge/>
            <w:vAlign w:val="center"/>
          </w:tcPr>
          <w:p w14:paraId="2D47A566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30A10F66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D891A0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9D3A3C" w:rsidRPr="00522B77" w14:paraId="76953E8A" w14:textId="77777777" w:rsidTr="001679EC">
        <w:trPr>
          <w:trHeight w:val="412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B9BAE7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ウ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7C443583" w14:textId="77777777" w:rsidR="009D3A3C" w:rsidRPr="00522B77" w:rsidRDefault="009D3A3C" w:rsidP="00BE3A99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業務実施体制調書</w:t>
            </w:r>
          </w:p>
        </w:tc>
        <w:tc>
          <w:tcPr>
            <w:tcW w:w="1865" w:type="dxa"/>
            <w:vAlign w:val="center"/>
          </w:tcPr>
          <w:p w14:paraId="5FC5DDB2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（様式第８号）</w:t>
            </w:r>
          </w:p>
        </w:tc>
        <w:tc>
          <w:tcPr>
            <w:tcW w:w="1559" w:type="dxa"/>
            <w:vMerge/>
            <w:vAlign w:val="center"/>
          </w:tcPr>
          <w:p w14:paraId="44D6E049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02673C92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8B5DAB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9D3A3C" w:rsidRPr="00522B77" w14:paraId="06008541" w14:textId="77777777" w:rsidTr="001679EC">
        <w:trPr>
          <w:trHeight w:val="419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8D27AC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エ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0037CEED" w14:textId="77777777" w:rsidR="009D3A3C" w:rsidRPr="00522B77" w:rsidRDefault="009D3A3C" w:rsidP="00BE3A99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機能要件対応表</w:t>
            </w:r>
          </w:p>
        </w:tc>
        <w:tc>
          <w:tcPr>
            <w:tcW w:w="1865" w:type="dxa"/>
            <w:vAlign w:val="center"/>
          </w:tcPr>
          <w:p w14:paraId="7809FA9D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（様式第</w:t>
            </w:r>
            <w:r>
              <w:rPr>
                <w:rFonts w:ascii="ＭＳ 明朝" w:hint="eastAsia"/>
                <w:kern w:val="0"/>
                <w:sz w:val="24"/>
              </w:rPr>
              <w:t>10</w:t>
            </w:r>
            <w:r w:rsidRPr="00522B77">
              <w:rPr>
                <w:rFonts w:ascii="ＭＳ 明朝" w:hint="eastAsia"/>
                <w:kern w:val="0"/>
                <w:sz w:val="24"/>
              </w:rPr>
              <w:t>号）</w:t>
            </w:r>
          </w:p>
        </w:tc>
        <w:tc>
          <w:tcPr>
            <w:tcW w:w="1559" w:type="dxa"/>
            <w:vMerge/>
            <w:vAlign w:val="center"/>
          </w:tcPr>
          <w:p w14:paraId="31E052CC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05D5246B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2DB36" w14:textId="77777777" w:rsidR="009D3A3C" w:rsidRPr="00522B77" w:rsidRDefault="009D3A3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F97410" w:rsidRPr="00522B77" w14:paraId="5C3CB1CA" w14:textId="77777777" w:rsidTr="001679EC">
        <w:trPr>
          <w:trHeight w:val="411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7B3F67" w14:textId="51A8C058" w:rsidR="00F97410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オ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533C2AE8" w14:textId="1EAD0517" w:rsidR="00F97410" w:rsidRPr="00522B77" w:rsidRDefault="00F97410" w:rsidP="00F97410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見積書</w:t>
            </w:r>
          </w:p>
        </w:tc>
        <w:tc>
          <w:tcPr>
            <w:tcW w:w="1865" w:type="dxa"/>
            <w:vAlign w:val="center"/>
          </w:tcPr>
          <w:p w14:paraId="4646F3FA" w14:textId="118C6FD4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（自由書式）</w:t>
            </w:r>
          </w:p>
        </w:tc>
        <w:tc>
          <w:tcPr>
            <w:tcW w:w="1559" w:type="dxa"/>
            <w:vAlign w:val="center"/>
          </w:tcPr>
          <w:p w14:paraId="2B0A94AA" w14:textId="5F7251B8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FF6053D" w14:textId="3FB5DB2F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1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3D9F1" w14:textId="3EA65DA9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</w:tr>
      <w:tr w:rsidR="00F97410" w:rsidRPr="00522B77" w14:paraId="40F0D10D" w14:textId="77777777" w:rsidTr="001679EC">
        <w:trPr>
          <w:trHeight w:val="411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302750" w14:textId="49A57D00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カ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1360EA87" w14:textId="091982FB" w:rsidR="00F97410" w:rsidRPr="00522B77" w:rsidRDefault="00F97410" w:rsidP="00F97410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参考見積書</w:t>
            </w:r>
          </w:p>
        </w:tc>
        <w:tc>
          <w:tcPr>
            <w:tcW w:w="1865" w:type="dxa"/>
            <w:vAlign w:val="center"/>
          </w:tcPr>
          <w:p w14:paraId="0811F4F1" w14:textId="356F09BF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（自由書式）</w:t>
            </w:r>
          </w:p>
        </w:tc>
        <w:tc>
          <w:tcPr>
            <w:tcW w:w="1559" w:type="dxa"/>
            <w:vAlign w:val="center"/>
          </w:tcPr>
          <w:p w14:paraId="33EE885C" w14:textId="7FD5C03F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0F1FDD9" w14:textId="463D2540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1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A45229" w14:textId="32CAE589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</w:tr>
      <w:tr w:rsidR="00F97410" w:rsidRPr="00522B77" w14:paraId="773AA985" w14:textId="77777777" w:rsidTr="001679EC">
        <w:trPr>
          <w:trHeight w:val="411"/>
          <w:jc w:val="center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A4B912" w14:textId="6CB955B8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キ</w:t>
            </w:r>
          </w:p>
        </w:tc>
        <w:tc>
          <w:tcPr>
            <w:tcW w:w="2183" w:type="dxa"/>
            <w:tcBorders>
              <w:left w:val="single" w:sz="8" w:space="0" w:color="auto"/>
            </w:tcBorders>
            <w:vAlign w:val="center"/>
          </w:tcPr>
          <w:p w14:paraId="495CA43B" w14:textId="77777777" w:rsidR="00F97410" w:rsidRPr="00522B77" w:rsidRDefault="00F97410" w:rsidP="00F97410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1865" w:type="dxa"/>
            <w:vAlign w:val="center"/>
          </w:tcPr>
          <w:p w14:paraId="02154A39" w14:textId="77777777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（自由書式）</w:t>
            </w:r>
          </w:p>
        </w:tc>
        <w:tc>
          <w:tcPr>
            <w:tcW w:w="1559" w:type="dxa"/>
            <w:vAlign w:val="center"/>
          </w:tcPr>
          <w:p w14:paraId="05CD1792" w14:textId="77777777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80DEB9F" w14:textId="77777777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1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150A58" w14:textId="77777777" w:rsidR="00F97410" w:rsidRPr="00522B77" w:rsidRDefault="00F97410" w:rsidP="00F97410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</w:tr>
      <w:tr w:rsidR="00E55904" w:rsidRPr="00522B77" w14:paraId="683DF21F" w14:textId="77777777" w:rsidTr="001679EC">
        <w:trPr>
          <w:trHeight w:val="416"/>
          <w:jc w:val="center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649DB" w14:textId="625936E0" w:rsidR="00E55904" w:rsidRPr="00522B77" w:rsidRDefault="00F97410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ク</w:t>
            </w:r>
          </w:p>
        </w:tc>
        <w:tc>
          <w:tcPr>
            <w:tcW w:w="21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CC17D2" w14:textId="77777777" w:rsidR="00E55904" w:rsidRPr="00522B77" w:rsidRDefault="00E55904" w:rsidP="00BE3A99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</w:rPr>
            </w:pPr>
            <w:r w:rsidRPr="00522B77">
              <w:rPr>
                <w:rFonts w:ascii="ＭＳ 明朝" w:hint="eastAsia"/>
                <w:kern w:val="0"/>
                <w:sz w:val="24"/>
              </w:rPr>
              <w:t>会社概要</w:t>
            </w:r>
          </w:p>
        </w:tc>
        <w:tc>
          <w:tcPr>
            <w:tcW w:w="1865" w:type="dxa"/>
            <w:tcBorders>
              <w:bottom w:val="single" w:sz="8" w:space="0" w:color="auto"/>
            </w:tcBorders>
            <w:vAlign w:val="center"/>
          </w:tcPr>
          <w:p w14:paraId="62BAB525" w14:textId="77777777" w:rsidR="00E55904" w:rsidRPr="00522B77" w:rsidRDefault="00E55904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ﾊﾟﾝﾌﾚｯﾄ等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FC42ED3" w14:textId="77777777" w:rsidR="00E55904" w:rsidRPr="00522B77" w:rsidRDefault="00E55904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451B17" w14:textId="77777777" w:rsidR="00E55904" w:rsidRPr="00522B77" w:rsidRDefault="0018669C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CEAF1" w14:textId="77777777" w:rsidR="00E55904" w:rsidRPr="00522B77" w:rsidRDefault="00E55904" w:rsidP="00410FCC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522B77">
              <w:rPr>
                <w:rFonts w:ascii="ＭＳ 明朝" w:hint="eastAsia"/>
                <w:sz w:val="24"/>
              </w:rPr>
              <w:t>―</w:t>
            </w:r>
          </w:p>
        </w:tc>
      </w:tr>
    </w:tbl>
    <w:p w14:paraId="2C8A10FF" w14:textId="77777777" w:rsidR="00102444" w:rsidRPr="00522B77" w:rsidRDefault="00102444" w:rsidP="001679EC">
      <w:pPr>
        <w:autoSpaceDE w:val="0"/>
        <w:autoSpaceDN w:val="0"/>
        <w:rPr>
          <w:rFonts w:ascii="ＭＳ 明朝"/>
        </w:rPr>
      </w:pPr>
    </w:p>
    <w:sectPr w:rsidR="00102444" w:rsidRPr="00522B77" w:rsidSect="00E16B2E">
      <w:pgSz w:w="11906" w:h="16838" w:code="9"/>
      <w:pgMar w:top="1021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E9ED" w14:textId="77777777" w:rsidR="00E15A92" w:rsidRDefault="00E15A92">
      <w:r>
        <w:separator/>
      </w:r>
    </w:p>
  </w:endnote>
  <w:endnote w:type="continuationSeparator" w:id="0">
    <w:p w14:paraId="26B3C742" w14:textId="77777777" w:rsidR="00E15A92" w:rsidRDefault="00E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8A8B" w14:textId="77777777" w:rsidR="00E15A92" w:rsidRDefault="00E15A92">
      <w:r>
        <w:separator/>
      </w:r>
    </w:p>
  </w:footnote>
  <w:footnote w:type="continuationSeparator" w:id="0">
    <w:p w14:paraId="5298D407" w14:textId="77777777" w:rsidR="00E15A92" w:rsidRDefault="00E1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8455467">
    <w:abstractNumId w:val="5"/>
  </w:num>
  <w:num w:numId="2" w16cid:durableId="895967879">
    <w:abstractNumId w:val="3"/>
  </w:num>
  <w:num w:numId="3" w16cid:durableId="634871007">
    <w:abstractNumId w:val="0"/>
  </w:num>
  <w:num w:numId="4" w16cid:durableId="510265786">
    <w:abstractNumId w:val="1"/>
  </w:num>
  <w:num w:numId="5" w16cid:durableId="1273200519">
    <w:abstractNumId w:val="2"/>
  </w:num>
  <w:num w:numId="6" w16cid:durableId="9313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DBD"/>
    <w:rsid w:val="00036892"/>
    <w:rsid w:val="00043BB9"/>
    <w:rsid w:val="00060DBE"/>
    <w:rsid w:val="0008314D"/>
    <w:rsid w:val="0009361A"/>
    <w:rsid w:val="00097D6E"/>
    <w:rsid w:val="000B7E55"/>
    <w:rsid w:val="000C42A7"/>
    <w:rsid w:val="000E03B9"/>
    <w:rsid w:val="000E675F"/>
    <w:rsid w:val="000E6AE3"/>
    <w:rsid w:val="000F578D"/>
    <w:rsid w:val="000F61A9"/>
    <w:rsid w:val="000F7127"/>
    <w:rsid w:val="001013AB"/>
    <w:rsid w:val="00102444"/>
    <w:rsid w:val="00112E90"/>
    <w:rsid w:val="00123E69"/>
    <w:rsid w:val="00144662"/>
    <w:rsid w:val="0015156F"/>
    <w:rsid w:val="001679EC"/>
    <w:rsid w:val="00171AC1"/>
    <w:rsid w:val="00172A27"/>
    <w:rsid w:val="00174A24"/>
    <w:rsid w:val="001838FE"/>
    <w:rsid w:val="00184502"/>
    <w:rsid w:val="0018669C"/>
    <w:rsid w:val="00195669"/>
    <w:rsid w:val="0019573F"/>
    <w:rsid w:val="001B0162"/>
    <w:rsid w:val="001B0DD5"/>
    <w:rsid w:val="001C7615"/>
    <w:rsid w:val="001E4AA5"/>
    <w:rsid w:val="00200078"/>
    <w:rsid w:val="00211996"/>
    <w:rsid w:val="00223212"/>
    <w:rsid w:val="0022399F"/>
    <w:rsid w:val="002257B2"/>
    <w:rsid w:val="00244BBE"/>
    <w:rsid w:val="00250AA1"/>
    <w:rsid w:val="00267C25"/>
    <w:rsid w:val="00267F9D"/>
    <w:rsid w:val="0028104B"/>
    <w:rsid w:val="00282712"/>
    <w:rsid w:val="0028527D"/>
    <w:rsid w:val="00290CEF"/>
    <w:rsid w:val="002A0DCC"/>
    <w:rsid w:val="002B63BF"/>
    <w:rsid w:val="002C4AD6"/>
    <w:rsid w:val="002C6AA8"/>
    <w:rsid w:val="002D1F73"/>
    <w:rsid w:val="002D47BF"/>
    <w:rsid w:val="002E1D70"/>
    <w:rsid w:val="002E4250"/>
    <w:rsid w:val="00300804"/>
    <w:rsid w:val="0031362C"/>
    <w:rsid w:val="00316969"/>
    <w:rsid w:val="00316D10"/>
    <w:rsid w:val="00333925"/>
    <w:rsid w:val="00333E8E"/>
    <w:rsid w:val="00340481"/>
    <w:rsid w:val="003432A4"/>
    <w:rsid w:val="00346422"/>
    <w:rsid w:val="003555C9"/>
    <w:rsid w:val="00363A3E"/>
    <w:rsid w:val="00380E05"/>
    <w:rsid w:val="00392864"/>
    <w:rsid w:val="0039510D"/>
    <w:rsid w:val="00396268"/>
    <w:rsid w:val="003A002F"/>
    <w:rsid w:val="003A0DF2"/>
    <w:rsid w:val="003B47A0"/>
    <w:rsid w:val="003C4B89"/>
    <w:rsid w:val="003C4C81"/>
    <w:rsid w:val="003C577B"/>
    <w:rsid w:val="00410FCC"/>
    <w:rsid w:val="004162F6"/>
    <w:rsid w:val="00416ED0"/>
    <w:rsid w:val="00436C6D"/>
    <w:rsid w:val="0045698F"/>
    <w:rsid w:val="00456CB4"/>
    <w:rsid w:val="004624D6"/>
    <w:rsid w:val="00476E90"/>
    <w:rsid w:val="0048086B"/>
    <w:rsid w:val="004848C4"/>
    <w:rsid w:val="004A046C"/>
    <w:rsid w:val="004B27D1"/>
    <w:rsid w:val="004D7060"/>
    <w:rsid w:val="004F3791"/>
    <w:rsid w:val="00516B74"/>
    <w:rsid w:val="00522B77"/>
    <w:rsid w:val="00531808"/>
    <w:rsid w:val="005350EB"/>
    <w:rsid w:val="0054569C"/>
    <w:rsid w:val="0056310B"/>
    <w:rsid w:val="00581FBD"/>
    <w:rsid w:val="00596870"/>
    <w:rsid w:val="005B0815"/>
    <w:rsid w:val="005C38EB"/>
    <w:rsid w:val="005C6D3A"/>
    <w:rsid w:val="005C74B7"/>
    <w:rsid w:val="005D77EF"/>
    <w:rsid w:val="005E15E0"/>
    <w:rsid w:val="00633934"/>
    <w:rsid w:val="0064170E"/>
    <w:rsid w:val="00662AD6"/>
    <w:rsid w:val="00663AC1"/>
    <w:rsid w:val="00677895"/>
    <w:rsid w:val="00681EE6"/>
    <w:rsid w:val="00687D26"/>
    <w:rsid w:val="0069292B"/>
    <w:rsid w:val="00694B92"/>
    <w:rsid w:val="006A2946"/>
    <w:rsid w:val="006A561B"/>
    <w:rsid w:val="006B222B"/>
    <w:rsid w:val="006B609F"/>
    <w:rsid w:val="007176CF"/>
    <w:rsid w:val="007221BF"/>
    <w:rsid w:val="007257E6"/>
    <w:rsid w:val="00726FA3"/>
    <w:rsid w:val="00744943"/>
    <w:rsid w:val="00760A81"/>
    <w:rsid w:val="007667DF"/>
    <w:rsid w:val="00767FDE"/>
    <w:rsid w:val="007704D1"/>
    <w:rsid w:val="00774F8D"/>
    <w:rsid w:val="007D02C9"/>
    <w:rsid w:val="007E1D54"/>
    <w:rsid w:val="007F6446"/>
    <w:rsid w:val="00804AE5"/>
    <w:rsid w:val="00806C35"/>
    <w:rsid w:val="008102B5"/>
    <w:rsid w:val="0085173D"/>
    <w:rsid w:val="00857E0C"/>
    <w:rsid w:val="00863F3E"/>
    <w:rsid w:val="008701BA"/>
    <w:rsid w:val="00876C37"/>
    <w:rsid w:val="0089611E"/>
    <w:rsid w:val="008A4D8D"/>
    <w:rsid w:val="008D664F"/>
    <w:rsid w:val="008E34D5"/>
    <w:rsid w:val="00907BDB"/>
    <w:rsid w:val="00915F14"/>
    <w:rsid w:val="00925F0A"/>
    <w:rsid w:val="00930878"/>
    <w:rsid w:val="009452D0"/>
    <w:rsid w:val="009922FC"/>
    <w:rsid w:val="009B21D8"/>
    <w:rsid w:val="009B413A"/>
    <w:rsid w:val="009B5F32"/>
    <w:rsid w:val="009B6F6D"/>
    <w:rsid w:val="009C0586"/>
    <w:rsid w:val="009C1B63"/>
    <w:rsid w:val="009D3A3C"/>
    <w:rsid w:val="009D3D25"/>
    <w:rsid w:val="009E7313"/>
    <w:rsid w:val="009E7F25"/>
    <w:rsid w:val="009F7574"/>
    <w:rsid w:val="00A331F4"/>
    <w:rsid w:val="00A35A63"/>
    <w:rsid w:val="00A5094F"/>
    <w:rsid w:val="00A52136"/>
    <w:rsid w:val="00A609A3"/>
    <w:rsid w:val="00A72EC0"/>
    <w:rsid w:val="00A74568"/>
    <w:rsid w:val="00A769F0"/>
    <w:rsid w:val="00A81E6A"/>
    <w:rsid w:val="00AA6D9D"/>
    <w:rsid w:val="00AB7088"/>
    <w:rsid w:val="00AB7B63"/>
    <w:rsid w:val="00AE428E"/>
    <w:rsid w:val="00B216D5"/>
    <w:rsid w:val="00B315D8"/>
    <w:rsid w:val="00B35186"/>
    <w:rsid w:val="00B413AE"/>
    <w:rsid w:val="00B47224"/>
    <w:rsid w:val="00B523A0"/>
    <w:rsid w:val="00B934C1"/>
    <w:rsid w:val="00BA64CB"/>
    <w:rsid w:val="00BB05FA"/>
    <w:rsid w:val="00BB13A7"/>
    <w:rsid w:val="00BB631C"/>
    <w:rsid w:val="00BD08EA"/>
    <w:rsid w:val="00BD0E90"/>
    <w:rsid w:val="00BD19C9"/>
    <w:rsid w:val="00BD419B"/>
    <w:rsid w:val="00BE3A99"/>
    <w:rsid w:val="00BE66EF"/>
    <w:rsid w:val="00BF2092"/>
    <w:rsid w:val="00BF612B"/>
    <w:rsid w:val="00C0499C"/>
    <w:rsid w:val="00C174E7"/>
    <w:rsid w:val="00C25C24"/>
    <w:rsid w:val="00C46D59"/>
    <w:rsid w:val="00C60C64"/>
    <w:rsid w:val="00C628B1"/>
    <w:rsid w:val="00C63232"/>
    <w:rsid w:val="00CA0542"/>
    <w:rsid w:val="00CA0960"/>
    <w:rsid w:val="00CA6290"/>
    <w:rsid w:val="00CC1536"/>
    <w:rsid w:val="00CD7A30"/>
    <w:rsid w:val="00CF6CD3"/>
    <w:rsid w:val="00CF706D"/>
    <w:rsid w:val="00CF7F6F"/>
    <w:rsid w:val="00D012EF"/>
    <w:rsid w:val="00D065A2"/>
    <w:rsid w:val="00D222E2"/>
    <w:rsid w:val="00D22E9F"/>
    <w:rsid w:val="00D25F38"/>
    <w:rsid w:val="00D44429"/>
    <w:rsid w:val="00D77104"/>
    <w:rsid w:val="00DB5BFD"/>
    <w:rsid w:val="00DB7C28"/>
    <w:rsid w:val="00DC0369"/>
    <w:rsid w:val="00DC1C5D"/>
    <w:rsid w:val="00DC4CAB"/>
    <w:rsid w:val="00DD4A2B"/>
    <w:rsid w:val="00E01E9A"/>
    <w:rsid w:val="00E12823"/>
    <w:rsid w:val="00E15A92"/>
    <w:rsid w:val="00E16B2E"/>
    <w:rsid w:val="00E34CE0"/>
    <w:rsid w:val="00E3511A"/>
    <w:rsid w:val="00E37B2F"/>
    <w:rsid w:val="00E5522C"/>
    <w:rsid w:val="00E55904"/>
    <w:rsid w:val="00E66313"/>
    <w:rsid w:val="00E75F82"/>
    <w:rsid w:val="00E87ECF"/>
    <w:rsid w:val="00E92FC7"/>
    <w:rsid w:val="00EB37AF"/>
    <w:rsid w:val="00EC53C0"/>
    <w:rsid w:val="00EF59EC"/>
    <w:rsid w:val="00EF74B8"/>
    <w:rsid w:val="00EF7A97"/>
    <w:rsid w:val="00F22CD5"/>
    <w:rsid w:val="00F45D73"/>
    <w:rsid w:val="00F45FD5"/>
    <w:rsid w:val="00F56AB3"/>
    <w:rsid w:val="00F64DC5"/>
    <w:rsid w:val="00F80DF7"/>
    <w:rsid w:val="00F92BD7"/>
    <w:rsid w:val="00F93DEF"/>
    <w:rsid w:val="00F97410"/>
    <w:rsid w:val="00F97981"/>
    <w:rsid w:val="00FA2CA0"/>
    <w:rsid w:val="00FB133F"/>
    <w:rsid w:val="00FB5C29"/>
    <w:rsid w:val="00FC1380"/>
    <w:rsid w:val="00FC2161"/>
    <w:rsid w:val="00FD26C5"/>
    <w:rsid w:val="00FD5010"/>
    <w:rsid w:val="00FD6E35"/>
    <w:rsid w:val="00FE16D8"/>
    <w:rsid w:val="00FE550C"/>
    <w:rsid w:val="00FF0B17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A0A5F"/>
  <w15:chartTrackingRefBased/>
  <w15:docId w15:val="{197BA127-6E5C-4D05-A351-A282375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FEC5-2C8D-4A5D-8D16-479E0DC3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153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cp:lastModifiedBy>松永　拓己</cp:lastModifiedBy>
  <cp:revision>6</cp:revision>
  <cp:lastPrinted>2023-06-08T05:22:00Z</cp:lastPrinted>
  <dcterms:created xsi:type="dcterms:W3CDTF">2025-07-17T05:33:00Z</dcterms:created>
  <dcterms:modified xsi:type="dcterms:W3CDTF">2025-07-30T09:44:00Z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