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11D1B6" w14:textId="77777777" w:rsidR="00316D10" w:rsidRDefault="002B3D7A" w:rsidP="00316D10">
      <w:pPr>
        <w:rPr>
          <w:sz w:val="24"/>
        </w:rPr>
      </w:pPr>
      <w:r>
        <w:rPr>
          <w:rFonts w:hint="eastAsia"/>
          <w:sz w:val="24"/>
        </w:rPr>
        <w:t>（様式</w:t>
      </w:r>
      <w:r w:rsidR="000D7960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14:paraId="25A720BD" w14:textId="77777777" w:rsidR="000D7960" w:rsidRPr="0015156F" w:rsidRDefault="002B3D7A" w:rsidP="000D796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15156F">
        <w:rPr>
          <w:rFonts w:ascii="ＭＳ 明朝" w:hAnsi="ＭＳ 明朝" w:hint="eastAsia"/>
          <w:kern w:val="0"/>
          <w:sz w:val="24"/>
        </w:rPr>
        <w:t xml:space="preserve">　　年    月    日</w:t>
      </w:r>
    </w:p>
    <w:p w14:paraId="179FC29D" w14:textId="77777777" w:rsidR="000D7960" w:rsidRPr="00D10B0B" w:rsidRDefault="002B3D7A" w:rsidP="000D7960">
      <w:pPr>
        <w:rPr>
          <w:rFonts w:ascii="ＭＳ 明朝" w:hAnsi="ＭＳ 明朝"/>
          <w:sz w:val="24"/>
        </w:rPr>
      </w:pPr>
      <w:bookmarkStart w:id="0" w:name="_Hlk132999373"/>
      <w:r w:rsidRPr="00D10B0B">
        <w:rPr>
          <w:rFonts w:ascii="ＭＳ 明朝" w:hAnsi="ＭＳ 明朝" w:hint="eastAsia"/>
          <w:sz w:val="24"/>
        </w:rPr>
        <w:t>（宛先）</w:t>
      </w:r>
    </w:p>
    <w:bookmarkEnd w:id="0"/>
    <w:p w14:paraId="66F9AD3E" w14:textId="77777777" w:rsidR="000A09D8" w:rsidRDefault="002B3D7A" w:rsidP="000A09D8">
      <w:pPr>
        <w:pStyle w:val="a6"/>
        <w:wordWrap w:val="0"/>
        <w:ind w:right="852" w:firstLineChars="100" w:firstLine="223"/>
        <w:rPr>
          <w:rFonts w:ascii="ＭＳ 明朝" w:hAnsi="ＭＳ 明朝"/>
          <w:sz w:val="24"/>
        </w:rPr>
      </w:pPr>
      <w:r w:rsidRPr="000C304B">
        <w:rPr>
          <w:rFonts w:ascii="ＭＳ 明朝" w:hAnsi="ＭＳ 明朝" w:hint="eastAsia"/>
          <w:sz w:val="24"/>
        </w:rPr>
        <w:t>まちなかウォーカブルストリートデザインに関する協議会</w:t>
      </w:r>
    </w:p>
    <w:p w14:paraId="137803CF" w14:textId="77777777" w:rsidR="000A09D8" w:rsidRPr="0015156F" w:rsidRDefault="002B3D7A" w:rsidP="000A09D8">
      <w:pPr>
        <w:pStyle w:val="a6"/>
        <w:wordWrap w:val="0"/>
        <w:ind w:right="85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　焼津市　都市政策部　都市整備課長　岡本　佳和</w:t>
      </w:r>
    </w:p>
    <w:p w14:paraId="7E36DF55" w14:textId="77777777" w:rsidR="000D7960" w:rsidRPr="000A09D8" w:rsidRDefault="000D7960" w:rsidP="000D7960">
      <w:pPr>
        <w:rPr>
          <w:rFonts w:ascii="ＭＳ 明朝" w:hAnsi="ＭＳ 明朝"/>
          <w:sz w:val="24"/>
        </w:rPr>
      </w:pPr>
    </w:p>
    <w:p w14:paraId="1A22B67E" w14:textId="77777777" w:rsidR="000D7960" w:rsidRPr="0015156F" w:rsidRDefault="002B3D7A" w:rsidP="000D796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Pr="000D7960">
        <w:rPr>
          <w:rFonts w:ascii="ＭＳ 明朝" w:hAnsi="ＭＳ 明朝" w:hint="eastAsia"/>
          <w:spacing w:val="480"/>
          <w:kern w:val="0"/>
          <w:sz w:val="24"/>
          <w:fitText w:val="1440" w:id="-1263724800"/>
        </w:rPr>
        <w:t>住</w:t>
      </w:r>
      <w:r w:rsidRPr="000D7960">
        <w:rPr>
          <w:rFonts w:ascii="ＭＳ 明朝" w:hAnsi="ＭＳ 明朝" w:hint="eastAsia"/>
          <w:kern w:val="0"/>
          <w:sz w:val="24"/>
          <w:fitText w:val="1440" w:id="-1263724800"/>
        </w:rPr>
        <w:t>所</w:t>
      </w:r>
    </w:p>
    <w:p w14:paraId="40BFC7EE" w14:textId="77777777" w:rsidR="000D7960" w:rsidRPr="0015156F" w:rsidRDefault="002B3D7A" w:rsidP="000D7960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</w:t>
      </w:r>
      <w:r w:rsidRPr="00B424DF">
        <w:rPr>
          <w:rFonts w:ascii="ＭＳ 明朝" w:hAnsi="ＭＳ 明朝" w:hint="eastAsia"/>
          <w:kern w:val="0"/>
          <w:sz w:val="24"/>
          <w:fitText w:val="1440" w:id="-1263724799"/>
        </w:rPr>
        <w:t>商号又は名称</w:t>
      </w:r>
    </w:p>
    <w:p w14:paraId="1865CC3B" w14:textId="77777777" w:rsidR="000D7960" w:rsidRDefault="002B3D7A" w:rsidP="000D796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  <w:r w:rsidRPr="00AB4921">
        <w:rPr>
          <w:rFonts w:ascii="ＭＳ 明朝" w:hAnsi="ＭＳ 明朝" w:hint="eastAsia"/>
          <w:spacing w:val="75"/>
          <w:kern w:val="0"/>
          <w:sz w:val="24"/>
          <w:fitText w:val="1440" w:id="-1263724798"/>
        </w:rPr>
        <w:t>代表者</w:t>
      </w:r>
      <w:r w:rsidRPr="00AB4921">
        <w:rPr>
          <w:rFonts w:ascii="ＭＳ 明朝" w:hAnsi="ＭＳ 明朝" w:hint="eastAsia"/>
          <w:spacing w:val="15"/>
          <w:kern w:val="0"/>
          <w:sz w:val="24"/>
          <w:fitText w:val="1440" w:id="-1263724798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458B3F3" w14:textId="77777777" w:rsidR="000D7960" w:rsidRDefault="000D7960" w:rsidP="000D7960">
      <w:pPr>
        <w:rPr>
          <w:rFonts w:ascii="ＭＳ 明朝" w:hAnsi="ＭＳ 明朝"/>
          <w:sz w:val="24"/>
        </w:rPr>
      </w:pPr>
    </w:p>
    <w:p w14:paraId="29FC33D1" w14:textId="77777777" w:rsidR="000D7960" w:rsidRDefault="000D7960" w:rsidP="000D7960">
      <w:pPr>
        <w:rPr>
          <w:rFonts w:ascii="ＭＳ 明朝" w:hAnsi="ＭＳ 明朝"/>
          <w:sz w:val="24"/>
        </w:rPr>
      </w:pPr>
    </w:p>
    <w:p w14:paraId="4B5C97CA" w14:textId="77777777" w:rsidR="000D7960" w:rsidRPr="00D10B0B" w:rsidRDefault="002B3D7A" w:rsidP="000D7960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企 画 提 案 書</w:t>
      </w:r>
    </w:p>
    <w:p w14:paraId="3A38096F" w14:textId="77777777" w:rsidR="001B0DD5" w:rsidRDefault="001B0DD5" w:rsidP="000D7960">
      <w:pPr>
        <w:rPr>
          <w:sz w:val="18"/>
          <w:szCs w:val="18"/>
        </w:rPr>
      </w:pPr>
    </w:p>
    <w:p w14:paraId="12CEB421" w14:textId="676D8261" w:rsidR="007F6446" w:rsidRDefault="000A09D8" w:rsidP="000D7960">
      <w:pPr>
        <w:ind w:firstLineChars="100" w:firstLine="223"/>
        <w:rPr>
          <w:rFonts w:ascii="ＭＳ 明朝" w:hAnsi="ＭＳ 明朝"/>
          <w:sz w:val="24"/>
        </w:rPr>
      </w:pPr>
      <w:r w:rsidRPr="00B836F6">
        <w:rPr>
          <w:rFonts w:hint="eastAsia"/>
          <w:sz w:val="24"/>
        </w:rPr>
        <w:t>令和７年度まちなかウォーカブルストリートデザイン策定業務委託</w:t>
      </w:r>
      <w:r w:rsidR="002B3D7A">
        <w:rPr>
          <w:rFonts w:ascii="ＭＳ 明朝" w:hAnsi="ＭＳ 明朝" w:hint="eastAsia"/>
          <w:sz w:val="24"/>
        </w:rPr>
        <w:t>に</w:t>
      </w:r>
      <w:r w:rsidR="00167B67">
        <w:rPr>
          <w:rFonts w:ascii="ＭＳ 明朝" w:hAnsi="ＭＳ 明朝" w:hint="eastAsia"/>
          <w:sz w:val="24"/>
        </w:rPr>
        <w:t>係る</w:t>
      </w:r>
      <w:r w:rsidR="000D7960">
        <w:rPr>
          <w:rFonts w:ascii="ＭＳ 明朝" w:hAnsi="ＭＳ 明朝" w:hint="eastAsia"/>
          <w:sz w:val="24"/>
        </w:rPr>
        <w:t>企画</w:t>
      </w:r>
      <w:r w:rsidR="002B3D7A">
        <w:rPr>
          <w:rFonts w:ascii="ＭＳ 明朝" w:hAnsi="ＭＳ 明朝" w:hint="eastAsia"/>
          <w:sz w:val="24"/>
        </w:rPr>
        <w:t>提案書</w:t>
      </w:r>
      <w:r w:rsidR="000D7960">
        <w:rPr>
          <w:rFonts w:ascii="ＭＳ 明朝" w:hAnsi="ＭＳ 明朝" w:hint="eastAsia"/>
          <w:sz w:val="24"/>
        </w:rPr>
        <w:t>等について、下記の</w:t>
      </w:r>
      <w:r w:rsidR="002B3D7A">
        <w:rPr>
          <w:rFonts w:ascii="ＭＳ 明朝" w:hAnsi="ＭＳ 明朝" w:hint="eastAsia"/>
          <w:sz w:val="24"/>
        </w:rPr>
        <w:t>書類を添えて提案します。</w:t>
      </w:r>
    </w:p>
    <w:p w14:paraId="1EE1106F" w14:textId="77777777" w:rsidR="007F6446" w:rsidRPr="000A09D8" w:rsidRDefault="007F6446" w:rsidP="000D7960">
      <w:pPr>
        <w:jc w:val="left"/>
        <w:rPr>
          <w:rFonts w:ascii="ＭＳ 明朝" w:hAnsi="ＭＳ 明朝"/>
          <w:sz w:val="24"/>
        </w:rPr>
      </w:pPr>
    </w:p>
    <w:p w14:paraId="3B403FE0" w14:textId="77777777" w:rsidR="001B0DD5" w:rsidRDefault="000D7960" w:rsidP="000D7960">
      <w:pPr>
        <w:jc w:val="center"/>
      </w:pPr>
      <w:r>
        <w:rPr>
          <w:rFonts w:ascii="ＭＳ 明朝" w:hAnsi="ＭＳ 明朝" w:hint="eastAsia"/>
          <w:sz w:val="24"/>
        </w:rPr>
        <w:t>記</w:t>
      </w:r>
    </w:p>
    <w:p w14:paraId="2ADF4E24" w14:textId="77777777" w:rsidR="001B0DD5" w:rsidRDefault="001B0DD5" w:rsidP="007F64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38"/>
        <w:gridCol w:w="1555"/>
        <w:gridCol w:w="2048"/>
        <w:gridCol w:w="1261"/>
        <w:gridCol w:w="1510"/>
      </w:tblGrid>
      <w:tr w:rsidR="00F6293B" w14:paraId="66D7C3DD" w14:textId="77777777" w:rsidTr="00B424DF">
        <w:trPr>
          <w:trHeight w:val="56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585C8" w14:textId="77777777" w:rsidR="002D47BF" w:rsidRPr="004162F6" w:rsidRDefault="002D47BF" w:rsidP="004162F6">
            <w:pPr>
              <w:jc w:val="center"/>
              <w:rPr>
                <w:sz w:val="24"/>
              </w:rPr>
            </w:pP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AA272A" w14:textId="77777777" w:rsidR="002D47BF" w:rsidRPr="004162F6" w:rsidRDefault="002B3D7A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書類</w:t>
            </w:r>
          </w:p>
        </w:tc>
        <w:tc>
          <w:tcPr>
            <w:tcW w:w="15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AD6A79" w14:textId="77777777" w:rsidR="002D47BF" w:rsidRPr="004162F6" w:rsidRDefault="002B3D7A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様式</w:t>
            </w:r>
          </w:p>
        </w:tc>
        <w:tc>
          <w:tcPr>
            <w:tcW w:w="2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DA733A" w14:textId="77777777" w:rsidR="002D47BF" w:rsidRPr="004162F6" w:rsidRDefault="002B3D7A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枚数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37F04" w14:textId="77777777" w:rsidR="002D47BF" w:rsidRPr="004162F6" w:rsidRDefault="002B3D7A" w:rsidP="004162F6">
            <w:pPr>
              <w:jc w:val="center"/>
              <w:rPr>
                <w:sz w:val="24"/>
              </w:rPr>
            </w:pPr>
            <w:r w:rsidRPr="000D7960">
              <w:rPr>
                <w:rFonts w:hint="eastAsia"/>
                <w:sz w:val="24"/>
                <w:szCs w:val="18"/>
              </w:rPr>
              <w:t>提出部数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C9B89" w14:textId="77777777" w:rsidR="002D47BF" w:rsidRPr="002D47BF" w:rsidRDefault="002B3D7A" w:rsidP="002D47BF">
            <w:pPr>
              <w:jc w:val="center"/>
              <w:rPr>
                <w:sz w:val="24"/>
              </w:rPr>
            </w:pPr>
            <w:r w:rsidRPr="002D47BF">
              <w:rPr>
                <w:rFonts w:hint="eastAsia"/>
                <w:sz w:val="24"/>
              </w:rPr>
              <w:t>備考</w:t>
            </w:r>
          </w:p>
        </w:tc>
      </w:tr>
      <w:tr w:rsidR="00F6293B" w14:paraId="0B20162F" w14:textId="77777777" w:rsidTr="00B424DF">
        <w:trPr>
          <w:trHeight w:val="73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81E11A" w14:textId="77777777" w:rsidR="002D47BF" w:rsidRPr="004162F6" w:rsidRDefault="00AD4231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A5B142" w14:textId="77777777" w:rsidR="002D47BF" w:rsidRPr="004162F6" w:rsidRDefault="002B3D7A" w:rsidP="00774F8D">
            <w:pPr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企画提案書</w:t>
            </w:r>
            <w:r w:rsidR="000D7960">
              <w:rPr>
                <w:rFonts w:hint="eastAsia"/>
                <w:sz w:val="24"/>
              </w:rPr>
              <w:t>かがみ</w:t>
            </w:r>
          </w:p>
        </w:tc>
        <w:tc>
          <w:tcPr>
            <w:tcW w:w="1555" w:type="dxa"/>
            <w:tcBorders>
              <w:top w:val="single" w:sz="8" w:space="0" w:color="auto"/>
            </w:tcBorders>
            <w:vAlign w:val="center"/>
          </w:tcPr>
          <w:p w14:paraId="0A8E12E9" w14:textId="77777777" w:rsidR="002D47BF" w:rsidRPr="004162F6" w:rsidRDefault="002B3D7A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（様式</w:t>
            </w:r>
            <w:r w:rsidR="000D7960">
              <w:rPr>
                <w:rFonts w:hint="eastAsia"/>
                <w:sz w:val="24"/>
              </w:rPr>
              <w:t>６</w:t>
            </w:r>
            <w:r w:rsidRPr="004162F6">
              <w:rPr>
                <w:rFonts w:hint="eastAsia"/>
                <w:sz w:val="24"/>
              </w:rPr>
              <w:t>）</w:t>
            </w:r>
          </w:p>
        </w:tc>
        <w:tc>
          <w:tcPr>
            <w:tcW w:w="2048" w:type="dxa"/>
            <w:tcBorders>
              <w:top w:val="single" w:sz="8" w:space="0" w:color="auto"/>
            </w:tcBorders>
            <w:vAlign w:val="center"/>
          </w:tcPr>
          <w:p w14:paraId="077837A2" w14:textId="77777777" w:rsidR="002D47BF" w:rsidRPr="00511DDB" w:rsidRDefault="002B3D7A" w:rsidP="004162F6">
            <w:pPr>
              <w:jc w:val="center"/>
              <w:rPr>
                <w:rFonts w:ascii="ＭＳ 明朝" w:hAnsi="ＭＳ 明朝"/>
                <w:sz w:val="24"/>
              </w:rPr>
            </w:pPr>
            <w:r w:rsidRPr="00511DDB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FB042A" w14:textId="77777777" w:rsidR="002D47BF" w:rsidRPr="004162F6" w:rsidRDefault="002B3D7A" w:rsidP="004162F6">
            <w:pPr>
              <w:jc w:val="center"/>
              <w:rPr>
                <w:sz w:val="24"/>
              </w:rPr>
            </w:pPr>
            <w:r w:rsidRPr="004162F6">
              <w:rPr>
                <w:rFonts w:hint="eastAsia"/>
                <w:sz w:val="24"/>
              </w:rPr>
              <w:t>１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DB8F95" w14:textId="77777777" w:rsidR="002D47BF" w:rsidRPr="004162F6" w:rsidRDefault="009D3D25" w:rsidP="009D3D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F6293B" w14:paraId="3A7A27AC" w14:textId="77777777" w:rsidTr="00B424DF">
        <w:trPr>
          <w:trHeight w:val="7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FFAE63" w14:textId="77777777" w:rsidR="002D47BF" w:rsidRPr="004162F6" w:rsidRDefault="00AD4231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038" w:type="dxa"/>
            <w:tcBorders>
              <w:left w:val="single" w:sz="8" w:space="0" w:color="auto"/>
            </w:tcBorders>
            <w:vAlign w:val="center"/>
          </w:tcPr>
          <w:p w14:paraId="33D1F757" w14:textId="77777777" w:rsidR="002D47BF" w:rsidRPr="004162F6" w:rsidRDefault="002B3D7A" w:rsidP="00774F8D">
            <w:pPr>
              <w:rPr>
                <w:sz w:val="24"/>
              </w:rPr>
            </w:pPr>
            <w:r w:rsidRPr="000D7960">
              <w:rPr>
                <w:rFonts w:hint="eastAsia"/>
                <w:kern w:val="0"/>
                <w:sz w:val="24"/>
              </w:rPr>
              <w:t>企画提案書</w:t>
            </w:r>
          </w:p>
        </w:tc>
        <w:tc>
          <w:tcPr>
            <w:tcW w:w="1555" w:type="dxa"/>
            <w:vAlign w:val="center"/>
          </w:tcPr>
          <w:p w14:paraId="190A8340" w14:textId="77777777" w:rsidR="002D47BF" w:rsidRPr="000D7960" w:rsidRDefault="002B3D7A" w:rsidP="004162F6">
            <w:pPr>
              <w:jc w:val="center"/>
              <w:rPr>
                <w:sz w:val="24"/>
              </w:rPr>
            </w:pPr>
            <w:r w:rsidRPr="000D7960">
              <w:rPr>
                <w:rFonts w:hint="eastAsia"/>
                <w:sz w:val="24"/>
                <w:szCs w:val="21"/>
              </w:rPr>
              <w:t>（</w:t>
            </w:r>
            <w:r w:rsidR="0081548F" w:rsidRPr="000D7960">
              <w:rPr>
                <w:rFonts w:hint="eastAsia"/>
                <w:sz w:val="24"/>
                <w:szCs w:val="21"/>
              </w:rPr>
              <w:t>任意様式</w:t>
            </w:r>
            <w:r w:rsidRPr="000D7960"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2048" w:type="dxa"/>
            <w:vAlign w:val="center"/>
          </w:tcPr>
          <w:p w14:paraId="4359DC08" w14:textId="77777777" w:rsidR="00511DDB" w:rsidRDefault="002B3D7A" w:rsidP="000A1E0F">
            <w:pPr>
              <w:jc w:val="center"/>
              <w:rPr>
                <w:rFonts w:ascii="ＭＳ 明朝" w:hAnsi="ＭＳ 明朝"/>
                <w:sz w:val="24"/>
                <w:szCs w:val="18"/>
              </w:rPr>
            </w:pPr>
            <w:r w:rsidRPr="00511DDB">
              <w:rPr>
                <w:rFonts w:ascii="ＭＳ 明朝" w:hAnsi="ＭＳ 明朝" w:hint="eastAsia"/>
                <w:sz w:val="24"/>
                <w:szCs w:val="18"/>
              </w:rPr>
              <w:t>Ａ４</w:t>
            </w:r>
            <w:r w:rsidR="0081548F" w:rsidRPr="00511DDB">
              <w:rPr>
                <w:rFonts w:ascii="ＭＳ 明朝" w:hAnsi="ＭＳ 明朝" w:hint="eastAsia"/>
                <w:sz w:val="24"/>
                <w:szCs w:val="18"/>
              </w:rPr>
              <w:t>版</w:t>
            </w:r>
            <w:r>
              <w:rPr>
                <w:rFonts w:ascii="ＭＳ 明朝" w:hAnsi="ＭＳ 明朝" w:hint="eastAsia"/>
                <w:sz w:val="24"/>
                <w:szCs w:val="18"/>
              </w:rPr>
              <w:t>用紙</w:t>
            </w:r>
          </w:p>
          <w:p w14:paraId="695AF812" w14:textId="77777777" w:rsidR="002D47BF" w:rsidRPr="00511DDB" w:rsidRDefault="000A09D8" w:rsidP="000A1E0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８</w:t>
            </w:r>
            <w:r w:rsidR="0081548F" w:rsidRPr="00511DDB">
              <w:rPr>
                <w:rFonts w:ascii="ＭＳ 明朝" w:hAnsi="ＭＳ 明朝" w:hint="eastAsia"/>
                <w:sz w:val="24"/>
                <w:szCs w:val="18"/>
              </w:rPr>
              <w:t>枚</w:t>
            </w:r>
            <w:r w:rsidR="002B3D7A" w:rsidRPr="00511DDB">
              <w:rPr>
                <w:rFonts w:ascii="ＭＳ 明朝" w:hAnsi="ＭＳ 明朝" w:hint="eastAsia"/>
                <w:sz w:val="24"/>
                <w:szCs w:val="18"/>
              </w:rPr>
              <w:t>以内</w:t>
            </w: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61EBAA39" w14:textId="77777777" w:rsidR="002D47BF" w:rsidRPr="0081548F" w:rsidRDefault="00423297" w:rsidP="008E28BF">
            <w:pPr>
              <w:jc w:val="center"/>
              <w:rPr>
                <w:rFonts w:ascii="ＭＳ 明朝" w:hAnsi="ＭＳ 明朝"/>
                <w:sz w:val="24"/>
              </w:rPr>
            </w:pPr>
            <w:r w:rsidRPr="0081548F">
              <w:rPr>
                <w:rFonts w:ascii="ＭＳ 明朝" w:hAnsi="ＭＳ 明朝" w:hint="eastAsia"/>
                <w:sz w:val="24"/>
              </w:rPr>
              <w:t>1</w:t>
            </w:r>
            <w:r w:rsidR="00CC039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5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EE24D3" w14:textId="77777777" w:rsidR="00B424DF" w:rsidRDefault="002D47BF" w:rsidP="002D4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１部のみ</w:t>
            </w:r>
          </w:p>
          <w:p w14:paraId="53077D81" w14:textId="77777777" w:rsidR="00B424DF" w:rsidRDefault="002D47BF" w:rsidP="002D4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事業者名を</w:t>
            </w:r>
          </w:p>
          <w:p w14:paraId="6166A94F" w14:textId="77777777" w:rsidR="002D47BF" w:rsidRPr="004162F6" w:rsidRDefault="002B3D7A" w:rsidP="002D4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</w:t>
            </w:r>
          </w:p>
        </w:tc>
      </w:tr>
      <w:tr w:rsidR="00F6293B" w14:paraId="2D0BD67D" w14:textId="77777777" w:rsidTr="00B424DF">
        <w:trPr>
          <w:trHeight w:val="7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50C181" w14:textId="77777777" w:rsidR="000D7960" w:rsidRDefault="002B3D7A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2038" w:type="dxa"/>
            <w:tcBorders>
              <w:left w:val="single" w:sz="8" w:space="0" w:color="auto"/>
            </w:tcBorders>
            <w:vAlign w:val="center"/>
          </w:tcPr>
          <w:p w14:paraId="641C71C4" w14:textId="77777777" w:rsidR="000D7960" w:rsidRDefault="002B3D7A" w:rsidP="00774F8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配置技術者調書</w:t>
            </w:r>
          </w:p>
        </w:tc>
        <w:tc>
          <w:tcPr>
            <w:tcW w:w="1555" w:type="dxa"/>
            <w:vAlign w:val="center"/>
          </w:tcPr>
          <w:p w14:paraId="32454871" w14:textId="77777777" w:rsidR="000D7960" w:rsidRPr="000D7960" w:rsidRDefault="00511DDB" w:rsidP="004162F6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（様式</w:t>
            </w:r>
            <w:r w:rsidR="00AB4921">
              <w:rPr>
                <w:rFonts w:hint="eastAsia"/>
                <w:sz w:val="24"/>
                <w:szCs w:val="21"/>
              </w:rPr>
              <w:t>８</w:t>
            </w:r>
            <w:r>
              <w:rPr>
                <w:rFonts w:hint="eastAsia"/>
                <w:sz w:val="24"/>
                <w:szCs w:val="21"/>
              </w:rPr>
              <w:t>）</w:t>
            </w:r>
          </w:p>
        </w:tc>
        <w:tc>
          <w:tcPr>
            <w:tcW w:w="2048" w:type="dxa"/>
            <w:vAlign w:val="center"/>
          </w:tcPr>
          <w:p w14:paraId="26F8E188" w14:textId="77777777" w:rsidR="000D7960" w:rsidRPr="0081548F" w:rsidRDefault="00511DDB" w:rsidP="004162F6">
            <w:pPr>
              <w:jc w:val="center"/>
              <w:rPr>
                <w:rFonts w:ascii="ＭＳ 明朝" w:hAnsi="ＭＳ 明朝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各１</w:t>
            </w: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34F0E703" w14:textId="77777777" w:rsidR="000D7960" w:rsidRDefault="00B424DF" w:rsidP="004162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CC039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5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DB384E" w14:textId="77777777" w:rsidR="000D7960" w:rsidRPr="004162F6" w:rsidRDefault="000D7960" w:rsidP="004162F6">
            <w:pPr>
              <w:jc w:val="center"/>
              <w:rPr>
                <w:sz w:val="24"/>
              </w:rPr>
            </w:pPr>
          </w:p>
        </w:tc>
      </w:tr>
      <w:tr w:rsidR="00F6293B" w14:paraId="0562F245" w14:textId="77777777" w:rsidTr="00B424DF">
        <w:trPr>
          <w:trHeight w:val="7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303E32" w14:textId="77777777" w:rsidR="0081548F" w:rsidRDefault="00B424DF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038" w:type="dxa"/>
            <w:tcBorders>
              <w:left w:val="single" w:sz="8" w:space="0" w:color="auto"/>
            </w:tcBorders>
            <w:vAlign w:val="center"/>
          </w:tcPr>
          <w:p w14:paraId="67CED443" w14:textId="77777777" w:rsidR="0081548F" w:rsidRPr="004162F6" w:rsidRDefault="002B3D7A" w:rsidP="00774F8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工程表</w:t>
            </w:r>
          </w:p>
        </w:tc>
        <w:tc>
          <w:tcPr>
            <w:tcW w:w="1555" w:type="dxa"/>
            <w:vAlign w:val="center"/>
          </w:tcPr>
          <w:p w14:paraId="04B1EEDA" w14:textId="77777777" w:rsidR="0081548F" w:rsidRPr="000D7960" w:rsidRDefault="002B3D7A" w:rsidP="004162F6">
            <w:pPr>
              <w:jc w:val="center"/>
              <w:rPr>
                <w:sz w:val="24"/>
                <w:szCs w:val="21"/>
              </w:rPr>
            </w:pPr>
            <w:r w:rsidRPr="000D7960">
              <w:rPr>
                <w:rFonts w:hint="eastAsia"/>
                <w:sz w:val="24"/>
                <w:szCs w:val="21"/>
              </w:rPr>
              <w:t>（任意様式）</w:t>
            </w:r>
          </w:p>
        </w:tc>
        <w:tc>
          <w:tcPr>
            <w:tcW w:w="2048" w:type="dxa"/>
            <w:vAlign w:val="center"/>
          </w:tcPr>
          <w:p w14:paraId="3924D2E0" w14:textId="77777777" w:rsidR="00B424DF" w:rsidRDefault="002B3D7A" w:rsidP="004162F6">
            <w:pPr>
              <w:jc w:val="center"/>
              <w:rPr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Ａ４</w:t>
            </w:r>
            <w:r w:rsidR="0081548F">
              <w:rPr>
                <w:rFonts w:hint="eastAsia"/>
                <w:sz w:val="24"/>
                <w:szCs w:val="18"/>
              </w:rPr>
              <w:t>版用紙</w:t>
            </w:r>
          </w:p>
          <w:p w14:paraId="54BA9F42" w14:textId="77777777" w:rsidR="0081548F" w:rsidRPr="004162F6" w:rsidRDefault="000A09D8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18"/>
              </w:rPr>
              <w:t>１</w:t>
            </w:r>
            <w:r w:rsidR="002B3D7A">
              <w:rPr>
                <w:rFonts w:hint="eastAsia"/>
                <w:sz w:val="24"/>
                <w:szCs w:val="18"/>
              </w:rPr>
              <w:t>枚</w:t>
            </w:r>
            <w:r w:rsidR="002B3D7A" w:rsidRPr="000A1E0F">
              <w:rPr>
                <w:rFonts w:hint="eastAsia"/>
                <w:sz w:val="24"/>
                <w:szCs w:val="18"/>
              </w:rPr>
              <w:t>以内</w:t>
            </w: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167C968C" w14:textId="77777777" w:rsidR="0081548F" w:rsidRPr="0081548F" w:rsidRDefault="008173F1" w:rsidP="004162F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CC039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5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83E18" w14:textId="77777777" w:rsidR="0081548F" w:rsidRPr="004162F6" w:rsidRDefault="0081548F" w:rsidP="004162F6">
            <w:pPr>
              <w:jc w:val="center"/>
              <w:rPr>
                <w:sz w:val="24"/>
              </w:rPr>
            </w:pPr>
          </w:p>
        </w:tc>
      </w:tr>
      <w:tr w:rsidR="00F6293B" w14:paraId="6323B456" w14:textId="77777777" w:rsidTr="00B424DF">
        <w:trPr>
          <w:trHeight w:val="73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F4E27C" w14:textId="77777777" w:rsidR="00AD4231" w:rsidRPr="004162F6" w:rsidRDefault="00B424DF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038" w:type="dxa"/>
            <w:tcBorders>
              <w:left w:val="single" w:sz="8" w:space="0" w:color="auto"/>
            </w:tcBorders>
            <w:vAlign w:val="center"/>
          </w:tcPr>
          <w:p w14:paraId="30A18956" w14:textId="77777777" w:rsidR="00AD4231" w:rsidRPr="004162F6" w:rsidRDefault="002B3D7A" w:rsidP="00774F8D">
            <w:pPr>
              <w:rPr>
                <w:sz w:val="24"/>
              </w:rPr>
            </w:pPr>
            <w:r w:rsidRPr="004162F6">
              <w:rPr>
                <w:rFonts w:hint="eastAsia"/>
                <w:kern w:val="0"/>
                <w:sz w:val="24"/>
              </w:rPr>
              <w:t>業務見積書</w:t>
            </w:r>
          </w:p>
        </w:tc>
        <w:tc>
          <w:tcPr>
            <w:tcW w:w="1555" w:type="dxa"/>
            <w:vAlign w:val="center"/>
          </w:tcPr>
          <w:p w14:paraId="401E7D5C" w14:textId="77777777" w:rsidR="00AD4231" w:rsidRPr="000D7960" w:rsidRDefault="0081548F" w:rsidP="004162F6">
            <w:pPr>
              <w:jc w:val="center"/>
              <w:rPr>
                <w:sz w:val="24"/>
              </w:rPr>
            </w:pPr>
            <w:r w:rsidRPr="000D7960">
              <w:rPr>
                <w:rFonts w:hint="eastAsia"/>
                <w:sz w:val="24"/>
                <w:szCs w:val="21"/>
              </w:rPr>
              <w:t>（任意様式）</w:t>
            </w:r>
          </w:p>
        </w:tc>
        <w:tc>
          <w:tcPr>
            <w:tcW w:w="2048" w:type="dxa"/>
            <w:vAlign w:val="center"/>
          </w:tcPr>
          <w:p w14:paraId="6CBC1972" w14:textId="77777777" w:rsidR="00AD4231" w:rsidRPr="004162F6" w:rsidRDefault="008173F1" w:rsidP="004162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任意</w:t>
            </w:r>
          </w:p>
        </w:tc>
        <w:tc>
          <w:tcPr>
            <w:tcW w:w="1261" w:type="dxa"/>
            <w:tcBorders>
              <w:right w:val="single" w:sz="8" w:space="0" w:color="auto"/>
            </w:tcBorders>
            <w:vAlign w:val="center"/>
          </w:tcPr>
          <w:p w14:paraId="07292141" w14:textId="77777777" w:rsidR="00AD4231" w:rsidRPr="0081548F" w:rsidRDefault="00423297" w:rsidP="004162F6">
            <w:pPr>
              <w:jc w:val="center"/>
              <w:rPr>
                <w:rFonts w:ascii="ＭＳ 明朝" w:hAnsi="ＭＳ 明朝"/>
                <w:sz w:val="24"/>
              </w:rPr>
            </w:pPr>
            <w:r w:rsidRPr="0081548F">
              <w:rPr>
                <w:rFonts w:ascii="ＭＳ 明朝" w:hAnsi="ＭＳ 明朝" w:hint="eastAsia"/>
                <w:sz w:val="24"/>
              </w:rPr>
              <w:t>1</w:t>
            </w:r>
            <w:r w:rsidR="00CC0395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51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D7163" w14:textId="77777777" w:rsidR="00AD4231" w:rsidRPr="004162F6" w:rsidRDefault="00AD4231" w:rsidP="004162F6">
            <w:pPr>
              <w:jc w:val="center"/>
              <w:rPr>
                <w:sz w:val="24"/>
              </w:rPr>
            </w:pPr>
          </w:p>
        </w:tc>
      </w:tr>
    </w:tbl>
    <w:p w14:paraId="6BCA2B1F" w14:textId="77777777" w:rsidR="007F6446" w:rsidRDefault="007F6446" w:rsidP="007F6446"/>
    <w:p w14:paraId="45E522F9" w14:textId="77777777" w:rsidR="001B0DD5" w:rsidRDefault="001B0DD5" w:rsidP="007F6446"/>
    <w:p w14:paraId="027B74B7" w14:textId="77777777" w:rsidR="001B0DD5" w:rsidRDefault="001B0DD5" w:rsidP="007F6446"/>
    <w:p w14:paraId="5539442E" w14:textId="77777777" w:rsidR="001B0DD5" w:rsidRDefault="001B0DD5" w:rsidP="007F6446"/>
    <w:p w14:paraId="10F97F4B" w14:textId="77777777" w:rsidR="001B0DD5" w:rsidRDefault="001B0DD5" w:rsidP="007F6446"/>
    <w:p w14:paraId="4E951DE9" w14:textId="77777777" w:rsidR="007F6446" w:rsidRDefault="007F6446" w:rsidP="00B424DF"/>
    <w:sectPr w:rsidR="007F6446" w:rsidSect="000D7960">
      <w:pgSz w:w="11906" w:h="16838" w:code="9"/>
      <w:pgMar w:top="1418" w:right="1418" w:bottom="1418" w:left="1418" w:header="851" w:footer="992" w:gutter="0"/>
      <w:cols w:space="720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D76AF" w14:textId="77777777" w:rsidR="002B3D7A" w:rsidRDefault="002B3D7A" w:rsidP="002B3D7A">
      <w:r>
        <w:separator/>
      </w:r>
    </w:p>
  </w:endnote>
  <w:endnote w:type="continuationSeparator" w:id="0">
    <w:p w14:paraId="3F24DE8E" w14:textId="77777777" w:rsidR="002B3D7A" w:rsidRDefault="002B3D7A" w:rsidP="002B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DF43" w14:textId="77777777" w:rsidR="002B3D7A" w:rsidRDefault="002B3D7A" w:rsidP="002B3D7A">
      <w:r>
        <w:separator/>
      </w:r>
    </w:p>
  </w:footnote>
  <w:footnote w:type="continuationSeparator" w:id="0">
    <w:p w14:paraId="740B41EA" w14:textId="77777777" w:rsidR="002B3D7A" w:rsidRDefault="002B3D7A" w:rsidP="002B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FE6B06"/>
    <w:multiLevelType w:val="hybridMultilevel"/>
    <w:tmpl w:val="4908120C"/>
    <w:lvl w:ilvl="0" w:tplc="6F78A73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DCCC7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40D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18CC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8C90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C6BC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8A5E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AE4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CC7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E71B8"/>
    <w:multiLevelType w:val="hybridMultilevel"/>
    <w:tmpl w:val="364A3A3E"/>
    <w:lvl w:ilvl="0" w:tplc="FE663F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B6CFC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06D4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C1A82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F3AC1C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96ABE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BAB84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9DA0F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04EC1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64021F"/>
    <w:multiLevelType w:val="hybridMultilevel"/>
    <w:tmpl w:val="6D142E08"/>
    <w:lvl w:ilvl="0" w:tplc="A296F91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3605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CA43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86C3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2605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A64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7AB1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AE2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BC47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8129488">
    <w:abstractNumId w:val="5"/>
  </w:num>
  <w:num w:numId="2" w16cid:durableId="40641896">
    <w:abstractNumId w:val="3"/>
  </w:num>
  <w:num w:numId="3" w16cid:durableId="1353725873">
    <w:abstractNumId w:val="0"/>
  </w:num>
  <w:num w:numId="4" w16cid:durableId="1040469990">
    <w:abstractNumId w:val="1"/>
  </w:num>
  <w:num w:numId="5" w16cid:durableId="2067142737">
    <w:abstractNumId w:val="2"/>
  </w:num>
  <w:num w:numId="6" w16cid:durableId="126896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6892"/>
    <w:rsid w:val="00043BB9"/>
    <w:rsid w:val="00060DBE"/>
    <w:rsid w:val="0009361A"/>
    <w:rsid w:val="00097D6E"/>
    <w:rsid w:val="000A09D8"/>
    <w:rsid w:val="000A1E0F"/>
    <w:rsid w:val="000B75A5"/>
    <w:rsid w:val="000C304B"/>
    <w:rsid w:val="000C42A7"/>
    <w:rsid w:val="000D7960"/>
    <w:rsid w:val="000E03B9"/>
    <w:rsid w:val="000F7127"/>
    <w:rsid w:val="000F7DC9"/>
    <w:rsid w:val="001013AB"/>
    <w:rsid w:val="00112E90"/>
    <w:rsid w:val="00125D78"/>
    <w:rsid w:val="001330B0"/>
    <w:rsid w:val="0015156F"/>
    <w:rsid w:val="00167B67"/>
    <w:rsid w:val="00172A27"/>
    <w:rsid w:val="001838FE"/>
    <w:rsid w:val="00195669"/>
    <w:rsid w:val="0019573F"/>
    <w:rsid w:val="00197B94"/>
    <w:rsid w:val="001B0DD5"/>
    <w:rsid w:val="00223212"/>
    <w:rsid w:val="00232BCA"/>
    <w:rsid w:val="00250AA1"/>
    <w:rsid w:val="002646A8"/>
    <w:rsid w:val="00282712"/>
    <w:rsid w:val="0028527D"/>
    <w:rsid w:val="00290CEF"/>
    <w:rsid w:val="002A0DCC"/>
    <w:rsid w:val="002B3D7A"/>
    <w:rsid w:val="002C4AD6"/>
    <w:rsid w:val="002C6AA8"/>
    <w:rsid w:val="002D1F73"/>
    <w:rsid w:val="002D47BF"/>
    <w:rsid w:val="002E4250"/>
    <w:rsid w:val="002F2CD9"/>
    <w:rsid w:val="00300804"/>
    <w:rsid w:val="0031362C"/>
    <w:rsid w:val="00316D10"/>
    <w:rsid w:val="00333E8E"/>
    <w:rsid w:val="00380E05"/>
    <w:rsid w:val="003841E0"/>
    <w:rsid w:val="00392864"/>
    <w:rsid w:val="003A002F"/>
    <w:rsid w:val="003B47A0"/>
    <w:rsid w:val="003C4B89"/>
    <w:rsid w:val="003C4C81"/>
    <w:rsid w:val="003C577B"/>
    <w:rsid w:val="004162F6"/>
    <w:rsid w:val="00423297"/>
    <w:rsid w:val="00436ABE"/>
    <w:rsid w:val="0046093F"/>
    <w:rsid w:val="004624D6"/>
    <w:rsid w:val="0048086B"/>
    <w:rsid w:val="004848C4"/>
    <w:rsid w:val="004A2A80"/>
    <w:rsid w:val="004B27D1"/>
    <w:rsid w:val="004D7060"/>
    <w:rsid w:val="004F3791"/>
    <w:rsid w:val="00511DDB"/>
    <w:rsid w:val="00516B74"/>
    <w:rsid w:val="005326CA"/>
    <w:rsid w:val="005350EB"/>
    <w:rsid w:val="00557532"/>
    <w:rsid w:val="0056310B"/>
    <w:rsid w:val="00581FBD"/>
    <w:rsid w:val="005B1525"/>
    <w:rsid w:val="005C38EB"/>
    <w:rsid w:val="005C6D3A"/>
    <w:rsid w:val="005C74B7"/>
    <w:rsid w:val="00605CEE"/>
    <w:rsid w:val="00633934"/>
    <w:rsid w:val="00637D4C"/>
    <w:rsid w:val="0064170E"/>
    <w:rsid w:val="00663AC1"/>
    <w:rsid w:val="00677895"/>
    <w:rsid w:val="00681EE6"/>
    <w:rsid w:val="00687D26"/>
    <w:rsid w:val="0069292B"/>
    <w:rsid w:val="006A2946"/>
    <w:rsid w:val="006A561B"/>
    <w:rsid w:val="006B222B"/>
    <w:rsid w:val="006B609F"/>
    <w:rsid w:val="0072188F"/>
    <w:rsid w:val="007704D1"/>
    <w:rsid w:val="00774F8D"/>
    <w:rsid w:val="007D02C9"/>
    <w:rsid w:val="007E1D54"/>
    <w:rsid w:val="007F6446"/>
    <w:rsid w:val="00807056"/>
    <w:rsid w:val="008102B5"/>
    <w:rsid w:val="0081548F"/>
    <w:rsid w:val="008173F1"/>
    <w:rsid w:val="0085173D"/>
    <w:rsid w:val="00857E0C"/>
    <w:rsid w:val="00863F3E"/>
    <w:rsid w:val="00876C37"/>
    <w:rsid w:val="008A4D8D"/>
    <w:rsid w:val="008D664F"/>
    <w:rsid w:val="008E28BF"/>
    <w:rsid w:val="008E34D5"/>
    <w:rsid w:val="008E7981"/>
    <w:rsid w:val="00930878"/>
    <w:rsid w:val="009650FE"/>
    <w:rsid w:val="00970E93"/>
    <w:rsid w:val="009922FC"/>
    <w:rsid w:val="009B6F6D"/>
    <w:rsid w:val="009C0586"/>
    <w:rsid w:val="009D3D25"/>
    <w:rsid w:val="009F7574"/>
    <w:rsid w:val="00A609A3"/>
    <w:rsid w:val="00A74568"/>
    <w:rsid w:val="00A769F0"/>
    <w:rsid w:val="00A81E6A"/>
    <w:rsid w:val="00AB4921"/>
    <w:rsid w:val="00AB7088"/>
    <w:rsid w:val="00AB7B63"/>
    <w:rsid w:val="00AC3B36"/>
    <w:rsid w:val="00AD4231"/>
    <w:rsid w:val="00B216D5"/>
    <w:rsid w:val="00B424DF"/>
    <w:rsid w:val="00B47224"/>
    <w:rsid w:val="00B836F6"/>
    <w:rsid w:val="00BA64CB"/>
    <w:rsid w:val="00BB05FA"/>
    <w:rsid w:val="00BB13A7"/>
    <w:rsid w:val="00BD00E3"/>
    <w:rsid w:val="00BD08EA"/>
    <w:rsid w:val="00BD0E90"/>
    <w:rsid w:val="00BD419B"/>
    <w:rsid w:val="00BD614F"/>
    <w:rsid w:val="00BE66EF"/>
    <w:rsid w:val="00BF2092"/>
    <w:rsid w:val="00C0499C"/>
    <w:rsid w:val="00C25C24"/>
    <w:rsid w:val="00C63232"/>
    <w:rsid w:val="00C86885"/>
    <w:rsid w:val="00CA0960"/>
    <w:rsid w:val="00CA6290"/>
    <w:rsid w:val="00CC0395"/>
    <w:rsid w:val="00CC1536"/>
    <w:rsid w:val="00CD7A30"/>
    <w:rsid w:val="00CF706D"/>
    <w:rsid w:val="00D012EF"/>
    <w:rsid w:val="00D10B0B"/>
    <w:rsid w:val="00D222E2"/>
    <w:rsid w:val="00D22E9F"/>
    <w:rsid w:val="00D25F38"/>
    <w:rsid w:val="00D44429"/>
    <w:rsid w:val="00DB5BFD"/>
    <w:rsid w:val="00E16B2E"/>
    <w:rsid w:val="00E34CE0"/>
    <w:rsid w:val="00E5522C"/>
    <w:rsid w:val="00E66313"/>
    <w:rsid w:val="00E92FC7"/>
    <w:rsid w:val="00EC53C0"/>
    <w:rsid w:val="00EF59EC"/>
    <w:rsid w:val="00EF74B8"/>
    <w:rsid w:val="00EF7A97"/>
    <w:rsid w:val="00F45FD5"/>
    <w:rsid w:val="00F56AB3"/>
    <w:rsid w:val="00F6293B"/>
    <w:rsid w:val="00F64DC5"/>
    <w:rsid w:val="00F93DEF"/>
    <w:rsid w:val="00F95209"/>
    <w:rsid w:val="00F97981"/>
    <w:rsid w:val="00FA2153"/>
    <w:rsid w:val="00FA2CA0"/>
    <w:rsid w:val="00FC2161"/>
    <w:rsid w:val="00FC5CE6"/>
    <w:rsid w:val="00FD5010"/>
    <w:rsid w:val="00FD6E35"/>
    <w:rsid w:val="00FE16D8"/>
    <w:rsid w:val="00FF56D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0E99C3"/>
  <w15:chartTrackingRefBased/>
  <w15:docId w15:val="{169B5656-22E2-4E0A-8DB8-A1C639A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link w:val="a7"/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C1536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87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(文字)"/>
    <w:link w:val="a6"/>
    <w:rsid w:val="000D796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5A55-F517-4454-A7C8-1B4C5EB0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富口 真臣</dc:creator>
  <cp:keywords/>
  <cp:lastModifiedBy>新海　太斗</cp:lastModifiedBy>
  <cp:revision>3</cp:revision>
  <cp:lastPrinted>1899-12-31T15:00:00Z</cp:lastPrinted>
  <dcterms:created xsi:type="dcterms:W3CDTF">2025-04-04T07:02:00Z</dcterms:created>
  <dcterms:modified xsi:type="dcterms:W3CDTF">2025-04-10T06:39:00Z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