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8843B" w14:textId="77777777" w:rsidR="001B0DD5" w:rsidRDefault="007D053F" w:rsidP="001B0DD5">
      <w:pPr>
        <w:rPr>
          <w:sz w:val="24"/>
        </w:rPr>
      </w:pPr>
      <w:r>
        <w:rPr>
          <w:rFonts w:hint="eastAsia"/>
          <w:sz w:val="24"/>
        </w:rPr>
        <w:t>（様式</w:t>
      </w:r>
      <w:r w:rsidR="00985960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1E25A0EE" w14:textId="77777777" w:rsidR="00985960" w:rsidRDefault="00985960" w:rsidP="001B0DD5">
      <w:pPr>
        <w:rPr>
          <w:sz w:val="24"/>
        </w:rPr>
      </w:pPr>
    </w:p>
    <w:p w14:paraId="249B879B" w14:textId="77777777" w:rsidR="00A769F0" w:rsidRPr="00985960" w:rsidRDefault="00985960" w:rsidP="00985960">
      <w:pPr>
        <w:jc w:val="center"/>
        <w:rPr>
          <w:rFonts w:ascii="ＭＳ 明朝" w:hAnsi="ＭＳ 明朝"/>
          <w:b/>
          <w:sz w:val="40"/>
          <w:szCs w:val="18"/>
        </w:rPr>
      </w:pPr>
      <w:r w:rsidRPr="00985960">
        <w:rPr>
          <w:rFonts w:ascii="ＭＳ 明朝" w:hAnsi="ＭＳ 明朝" w:hint="eastAsia"/>
          <w:b/>
          <w:sz w:val="40"/>
          <w:szCs w:val="18"/>
        </w:rPr>
        <w:t>質 問 書</w:t>
      </w:r>
    </w:p>
    <w:p w14:paraId="7DAE012C" w14:textId="77777777" w:rsidR="00985960" w:rsidRPr="00985960" w:rsidRDefault="00985960" w:rsidP="007F6446">
      <w:pPr>
        <w:rPr>
          <w:sz w:val="24"/>
        </w:rPr>
      </w:pPr>
    </w:p>
    <w:p w14:paraId="176FFA36" w14:textId="7FAE30E9" w:rsidR="001B0DD5" w:rsidRDefault="00EF59EC" w:rsidP="007F6446">
      <w:pPr>
        <w:rPr>
          <w:sz w:val="24"/>
        </w:rPr>
      </w:pPr>
      <w:r w:rsidRPr="00985960">
        <w:rPr>
          <w:rFonts w:hint="eastAsia"/>
          <w:sz w:val="24"/>
        </w:rPr>
        <w:t xml:space="preserve">　</w:t>
      </w:r>
      <w:r w:rsidR="00B836F6" w:rsidRPr="00B836F6">
        <w:rPr>
          <w:rFonts w:hint="eastAsia"/>
          <w:sz w:val="24"/>
        </w:rPr>
        <w:t>令和７年度まちなかウォーカブルストリートデザイン策定業務委託</w:t>
      </w:r>
      <w:r w:rsidR="00A769F0">
        <w:rPr>
          <w:rFonts w:hint="eastAsia"/>
          <w:sz w:val="24"/>
        </w:rPr>
        <w:t>に</w:t>
      </w:r>
      <w:r w:rsidR="00305148">
        <w:rPr>
          <w:rFonts w:hint="eastAsia"/>
          <w:sz w:val="24"/>
        </w:rPr>
        <w:t>係</w:t>
      </w:r>
      <w:r w:rsidR="00A769F0">
        <w:rPr>
          <w:rFonts w:hint="eastAsia"/>
          <w:sz w:val="24"/>
        </w:rPr>
        <w:t>る</w:t>
      </w:r>
      <w:r w:rsidR="00A769F0" w:rsidRPr="00A769F0">
        <w:rPr>
          <w:rFonts w:hint="eastAsia"/>
          <w:sz w:val="24"/>
        </w:rPr>
        <w:t>公募型プロポーザル</w:t>
      </w:r>
      <w:r w:rsidR="00A769F0">
        <w:rPr>
          <w:rFonts w:hint="eastAsia"/>
          <w:sz w:val="24"/>
        </w:rPr>
        <w:t>について、次の事項を質問します。</w:t>
      </w:r>
    </w:p>
    <w:p w14:paraId="3DDE9B98" w14:textId="77777777" w:rsidR="006A2946" w:rsidRDefault="006A2946" w:rsidP="007F6446">
      <w:pPr>
        <w:rPr>
          <w:sz w:val="24"/>
        </w:rPr>
      </w:pPr>
    </w:p>
    <w:p w14:paraId="2003F5FB" w14:textId="77777777" w:rsidR="00985960" w:rsidRPr="00985960" w:rsidRDefault="007D053F" w:rsidP="0098596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30056E7" w14:textId="77777777" w:rsidR="006A2946" w:rsidRDefault="006A2946" w:rsidP="007F64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A5353" w14:paraId="5623CA18" w14:textId="77777777" w:rsidTr="00713E4E">
        <w:trPr>
          <w:trHeight w:val="555"/>
        </w:trPr>
        <w:tc>
          <w:tcPr>
            <w:tcW w:w="4691" w:type="dxa"/>
            <w:shd w:val="clear" w:color="auto" w:fill="D5DCE4"/>
            <w:vAlign w:val="center"/>
          </w:tcPr>
          <w:p w14:paraId="4F12C903" w14:textId="77777777" w:rsidR="006A2946" w:rsidRPr="004162F6" w:rsidRDefault="007D053F" w:rsidP="004162F6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質問事項</w:t>
            </w:r>
          </w:p>
        </w:tc>
        <w:tc>
          <w:tcPr>
            <w:tcW w:w="4691" w:type="dxa"/>
            <w:shd w:val="clear" w:color="auto" w:fill="D5DCE4"/>
            <w:vAlign w:val="center"/>
          </w:tcPr>
          <w:p w14:paraId="1EB663EA" w14:textId="77777777" w:rsidR="006A2946" w:rsidRPr="004162F6" w:rsidRDefault="007D053F" w:rsidP="004162F6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質問内容</w:t>
            </w:r>
          </w:p>
        </w:tc>
      </w:tr>
      <w:tr w:rsidR="00CA5353" w14:paraId="49ADDC90" w14:textId="77777777" w:rsidTr="00985960">
        <w:trPr>
          <w:trHeight w:val="5443"/>
        </w:trPr>
        <w:tc>
          <w:tcPr>
            <w:tcW w:w="4691" w:type="dxa"/>
          </w:tcPr>
          <w:p w14:paraId="360CDC80" w14:textId="77777777" w:rsidR="006A2946" w:rsidRPr="004162F6" w:rsidRDefault="006A2946" w:rsidP="007F6446">
            <w:pPr>
              <w:rPr>
                <w:sz w:val="24"/>
              </w:rPr>
            </w:pPr>
          </w:p>
        </w:tc>
        <w:tc>
          <w:tcPr>
            <w:tcW w:w="4691" w:type="dxa"/>
          </w:tcPr>
          <w:p w14:paraId="2673F5EA" w14:textId="77777777" w:rsidR="006A2946" w:rsidRPr="004162F6" w:rsidRDefault="006A2946" w:rsidP="007F6446">
            <w:pPr>
              <w:rPr>
                <w:sz w:val="24"/>
              </w:rPr>
            </w:pPr>
          </w:p>
        </w:tc>
      </w:tr>
    </w:tbl>
    <w:p w14:paraId="2DF34FE3" w14:textId="77777777" w:rsidR="006A2946" w:rsidRDefault="006A2946" w:rsidP="007F644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7490"/>
      </w:tblGrid>
      <w:tr w:rsidR="00CA5353" w14:paraId="38AA8A95" w14:textId="77777777" w:rsidTr="004162F6">
        <w:trPr>
          <w:trHeight w:val="737"/>
        </w:trPr>
        <w:tc>
          <w:tcPr>
            <w:tcW w:w="1809" w:type="dxa"/>
            <w:vAlign w:val="center"/>
          </w:tcPr>
          <w:p w14:paraId="6A4C8D8E" w14:textId="77777777" w:rsidR="006A2946" w:rsidRPr="004162F6" w:rsidRDefault="007D053F" w:rsidP="004162F6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会社名</w:t>
            </w:r>
          </w:p>
        </w:tc>
        <w:tc>
          <w:tcPr>
            <w:tcW w:w="7573" w:type="dxa"/>
          </w:tcPr>
          <w:p w14:paraId="15DF757A" w14:textId="77777777" w:rsidR="006A2946" w:rsidRPr="004162F6" w:rsidRDefault="006A2946" w:rsidP="007F6446">
            <w:pPr>
              <w:rPr>
                <w:sz w:val="24"/>
              </w:rPr>
            </w:pPr>
          </w:p>
        </w:tc>
      </w:tr>
      <w:tr w:rsidR="00CA5353" w14:paraId="6DFEB0E4" w14:textId="77777777" w:rsidTr="004162F6">
        <w:trPr>
          <w:trHeight w:val="737"/>
        </w:trPr>
        <w:tc>
          <w:tcPr>
            <w:tcW w:w="1809" w:type="dxa"/>
            <w:vAlign w:val="center"/>
          </w:tcPr>
          <w:p w14:paraId="019357FD" w14:textId="77777777" w:rsidR="006A2946" w:rsidRPr="004162F6" w:rsidRDefault="007D053F" w:rsidP="004162F6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代表者名</w:t>
            </w:r>
          </w:p>
        </w:tc>
        <w:tc>
          <w:tcPr>
            <w:tcW w:w="7573" w:type="dxa"/>
          </w:tcPr>
          <w:p w14:paraId="0CA340EE" w14:textId="77777777" w:rsidR="006A2946" w:rsidRPr="004162F6" w:rsidRDefault="006A2946" w:rsidP="007F6446">
            <w:pPr>
              <w:rPr>
                <w:sz w:val="24"/>
              </w:rPr>
            </w:pPr>
          </w:p>
        </w:tc>
      </w:tr>
      <w:tr w:rsidR="00CA5353" w14:paraId="015F5DF5" w14:textId="77777777" w:rsidTr="004162F6">
        <w:trPr>
          <w:trHeight w:val="737"/>
        </w:trPr>
        <w:tc>
          <w:tcPr>
            <w:tcW w:w="1809" w:type="dxa"/>
            <w:vAlign w:val="center"/>
          </w:tcPr>
          <w:p w14:paraId="5ED51CA4" w14:textId="77777777" w:rsidR="006A2946" w:rsidRPr="004162F6" w:rsidRDefault="007D053F" w:rsidP="004162F6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担当部署・</w:t>
            </w:r>
          </w:p>
          <w:p w14:paraId="30B8A0E9" w14:textId="77777777" w:rsidR="006A2946" w:rsidRPr="004162F6" w:rsidRDefault="007D053F" w:rsidP="004162F6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573" w:type="dxa"/>
          </w:tcPr>
          <w:p w14:paraId="3601E29C" w14:textId="77777777" w:rsidR="006A2946" w:rsidRPr="004162F6" w:rsidRDefault="006A2946" w:rsidP="007F6446">
            <w:pPr>
              <w:rPr>
                <w:sz w:val="24"/>
              </w:rPr>
            </w:pPr>
          </w:p>
        </w:tc>
      </w:tr>
      <w:tr w:rsidR="00CA5353" w14:paraId="78EACF5A" w14:textId="77777777" w:rsidTr="004162F6">
        <w:trPr>
          <w:trHeight w:val="737"/>
        </w:trPr>
        <w:tc>
          <w:tcPr>
            <w:tcW w:w="1809" w:type="dxa"/>
            <w:vAlign w:val="center"/>
          </w:tcPr>
          <w:p w14:paraId="42A426F7" w14:textId="77777777" w:rsidR="006A2946" w:rsidRPr="00985960" w:rsidRDefault="007D053F" w:rsidP="004162F6">
            <w:pPr>
              <w:jc w:val="center"/>
              <w:rPr>
                <w:rFonts w:ascii="ＭＳ 明朝" w:hAnsi="ＭＳ 明朝"/>
                <w:sz w:val="24"/>
              </w:rPr>
            </w:pPr>
            <w:r w:rsidRPr="00985960">
              <w:rPr>
                <w:rFonts w:ascii="ＭＳ 明朝" w:hAnsi="ＭＳ 明朝" w:hint="eastAsia"/>
                <w:sz w:val="24"/>
              </w:rPr>
              <w:t>連絡先</w:t>
            </w:r>
          </w:p>
          <w:p w14:paraId="2E77BCF5" w14:textId="77777777" w:rsidR="006A2946" w:rsidRPr="00985960" w:rsidRDefault="007D053F" w:rsidP="004162F6">
            <w:pPr>
              <w:jc w:val="center"/>
              <w:rPr>
                <w:rFonts w:ascii="ＭＳ 明朝" w:hAnsi="ＭＳ 明朝"/>
                <w:sz w:val="24"/>
              </w:rPr>
            </w:pPr>
            <w:r w:rsidRPr="00985960">
              <w:rPr>
                <w:rFonts w:ascii="ＭＳ 明朝" w:hAnsi="ＭＳ 明朝" w:hint="eastAsia"/>
                <w:sz w:val="24"/>
              </w:rPr>
              <w:t>（電話番号）</w:t>
            </w:r>
          </w:p>
        </w:tc>
        <w:tc>
          <w:tcPr>
            <w:tcW w:w="7573" w:type="dxa"/>
          </w:tcPr>
          <w:p w14:paraId="4298BF2C" w14:textId="77777777" w:rsidR="006A2946" w:rsidRPr="004162F6" w:rsidRDefault="006A2946" w:rsidP="007F6446">
            <w:pPr>
              <w:rPr>
                <w:sz w:val="24"/>
              </w:rPr>
            </w:pPr>
          </w:p>
        </w:tc>
      </w:tr>
      <w:tr w:rsidR="00CA5353" w14:paraId="06313CCB" w14:textId="77777777" w:rsidTr="004162F6">
        <w:trPr>
          <w:trHeight w:val="737"/>
        </w:trPr>
        <w:tc>
          <w:tcPr>
            <w:tcW w:w="1809" w:type="dxa"/>
            <w:vAlign w:val="center"/>
          </w:tcPr>
          <w:p w14:paraId="63219DC3" w14:textId="77777777" w:rsidR="006A2946" w:rsidRPr="00985960" w:rsidRDefault="007D053F" w:rsidP="004162F6">
            <w:pPr>
              <w:jc w:val="center"/>
              <w:rPr>
                <w:rFonts w:ascii="ＭＳ 明朝" w:hAnsi="ＭＳ 明朝"/>
                <w:sz w:val="24"/>
              </w:rPr>
            </w:pPr>
            <w:r w:rsidRPr="00985960">
              <w:rPr>
                <w:rFonts w:ascii="ＭＳ 明朝" w:hAnsi="ＭＳ 明朝" w:hint="eastAsia"/>
                <w:sz w:val="24"/>
              </w:rPr>
              <w:t>E－mail</w:t>
            </w:r>
          </w:p>
        </w:tc>
        <w:tc>
          <w:tcPr>
            <w:tcW w:w="7573" w:type="dxa"/>
          </w:tcPr>
          <w:p w14:paraId="1BAE3B9A" w14:textId="77777777" w:rsidR="006A2946" w:rsidRPr="004162F6" w:rsidRDefault="006A2946" w:rsidP="007F6446">
            <w:pPr>
              <w:rPr>
                <w:sz w:val="24"/>
              </w:rPr>
            </w:pPr>
          </w:p>
        </w:tc>
      </w:tr>
    </w:tbl>
    <w:p w14:paraId="29F5F3EA" w14:textId="77777777" w:rsidR="006A2946" w:rsidRPr="00985960" w:rsidRDefault="00985960" w:rsidP="00985960">
      <w:pPr>
        <w:rPr>
          <w:szCs w:val="20"/>
        </w:rPr>
      </w:pPr>
      <w:r w:rsidRPr="00985960">
        <w:rPr>
          <w:rFonts w:hint="eastAsia"/>
          <w:szCs w:val="20"/>
        </w:rPr>
        <w:t>※</w:t>
      </w:r>
      <w:r w:rsidR="007D053F" w:rsidRPr="00985960">
        <w:rPr>
          <w:rFonts w:hint="eastAsia"/>
          <w:szCs w:val="20"/>
        </w:rPr>
        <w:t>記入欄が不足する場合は、複写して作成すること。</w:t>
      </w:r>
    </w:p>
    <w:sectPr w:rsidR="006A2946" w:rsidRPr="00985960" w:rsidSect="00985960">
      <w:pgSz w:w="11906" w:h="16838" w:code="9"/>
      <w:pgMar w:top="1418" w:right="1418" w:bottom="1418" w:left="1418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62BA" w14:textId="77777777" w:rsidR="007D053F" w:rsidRDefault="007D053F" w:rsidP="007D053F">
      <w:r>
        <w:separator/>
      </w:r>
    </w:p>
  </w:endnote>
  <w:endnote w:type="continuationSeparator" w:id="0">
    <w:p w14:paraId="0817CBC5" w14:textId="77777777" w:rsidR="007D053F" w:rsidRDefault="007D053F" w:rsidP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4CF1" w14:textId="77777777" w:rsidR="007D053F" w:rsidRDefault="007D053F" w:rsidP="007D053F">
      <w:r>
        <w:separator/>
      </w:r>
    </w:p>
  </w:footnote>
  <w:footnote w:type="continuationSeparator" w:id="0">
    <w:p w14:paraId="303EDE0A" w14:textId="77777777" w:rsidR="007D053F" w:rsidRDefault="007D053F" w:rsidP="007D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2BF25E3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8E7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DE6C8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AAE0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620B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4EC3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6ABF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E607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78B1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AD7AD12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90AB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AA042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E059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B3EB5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43A16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CB6A8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7497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4429A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 w:tplc="4BB0F32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97A86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008F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5626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7233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E64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1A91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70E7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D05B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5649261">
    <w:abstractNumId w:val="5"/>
  </w:num>
  <w:num w:numId="2" w16cid:durableId="1894076978">
    <w:abstractNumId w:val="3"/>
  </w:num>
  <w:num w:numId="3" w16cid:durableId="546139098">
    <w:abstractNumId w:val="0"/>
  </w:num>
  <w:num w:numId="4" w16cid:durableId="1804733729">
    <w:abstractNumId w:val="1"/>
  </w:num>
  <w:num w:numId="5" w16cid:durableId="1508446988">
    <w:abstractNumId w:val="2"/>
  </w:num>
  <w:num w:numId="6" w16cid:durableId="1437361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36892"/>
    <w:rsid w:val="00043BB9"/>
    <w:rsid w:val="00060DBE"/>
    <w:rsid w:val="0008577E"/>
    <w:rsid w:val="0009361A"/>
    <w:rsid w:val="00097D6E"/>
    <w:rsid w:val="000C42A7"/>
    <w:rsid w:val="000E03B9"/>
    <w:rsid w:val="000F7127"/>
    <w:rsid w:val="001013AB"/>
    <w:rsid w:val="00112E90"/>
    <w:rsid w:val="0015156F"/>
    <w:rsid w:val="00172A27"/>
    <w:rsid w:val="001838FE"/>
    <w:rsid w:val="00195669"/>
    <w:rsid w:val="0019573F"/>
    <w:rsid w:val="001B0DD5"/>
    <w:rsid w:val="00223212"/>
    <w:rsid w:val="00250AA1"/>
    <w:rsid w:val="00282712"/>
    <w:rsid w:val="0028527D"/>
    <w:rsid w:val="00290CEF"/>
    <w:rsid w:val="002A0DCC"/>
    <w:rsid w:val="002C4AD6"/>
    <w:rsid w:val="002C6AA8"/>
    <w:rsid w:val="002D1F73"/>
    <w:rsid w:val="002D47BF"/>
    <w:rsid w:val="002E4250"/>
    <w:rsid w:val="002F0185"/>
    <w:rsid w:val="00300804"/>
    <w:rsid w:val="00305148"/>
    <w:rsid w:val="0031362C"/>
    <w:rsid w:val="00316D10"/>
    <w:rsid w:val="00333E8E"/>
    <w:rsid w:val="00360904"/>
    <w:rsid w:val="00380E05"/>
    <w:rsid w:val="00392864"/>
    <w:rsid w:val="003A002F"/>
    <w:rsid w:val="003B47A0"/>
    <w:rsid w:val="003C4B89"/>
    <w:rsid w:val="003C4C81"/>
    <w:rsid w:val="003C577B"/>
    <w:rsid w:val="00405769"/>
    <w:rsid w:val="004162F6"/>
    <w:rsid w:val="004624D6"/>
    <w:rsid w:val="004722B0"/>
    <w:rsid w:val="0048086B"/>
    <w:rsid w:val="004848C4"/>
    <w:rsid w:val="0048579E"/>
    <w:rsid w:val="004B27D1"/>
    <w:rsid w:val="004D7060"/>
    <w:rsid w:val="004F3791"/>
    <w:rsid w:val="00516B74"/>
    <w:rsid w:val="005350EB"/>
    <w:rsid w:val="0054187A"/>
    <w:rsid w:val="0056310B"/>
    <w:rsid w:val="00581FBD"/>
    <w:rsid w:val="005C38EB"/>
    <w:rsid w:val="005C6D3A"/>
    <w:rsid w:val="005C74B7"/>
    <w:rsid w:val="00633934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713E4E"/>
    <w:rsid w:val="00723FA6"/>
    <w:rsid w:val="00742643"/>
    <w:rsid w:val="007704D1"/>
    <w:rsid w:val="00774F8D"/>
    <w:rsid w:val="007B56FE"/>
    <w:rsid w:val="007D02C9"/>
    <w:rsid w:val="007D053F"/>
    <w:rsid w:val="007E1D54"/>
    <w:rsid w:val="007F6446"/>
    <w:rsid w:val="00806039"/>
    <w:rsid w:val="008102B5"/>
    <w:rsid w:val="0085173D"/>
    <w:rsid w:val="00857E0C"/>
    <w:rsid w:val="00863F3E"/>
    <w:rsid w:val="00876C37"/>
    <w:rsid w:val="00893EB6"/>
    <w:rsid w:val="008A4D8D"/>
    <w:rsid w:val="008D664F"/>
    <w:rsid w:val="008E34D5"/>
    <w:rsid w:val="00930878"/>
    <w:rsid w:val="00934E65"/>
    <w:rsid w:val="0095316D"/>
    <w:rsid w:val="00985960"/>
    <w:rsid w:val="009922FC"/>
    <w:rsid w:val="009B6F6D"/>
    <w:rsid w:val="009C0586"/>
    <w:rsid w:val="009D3D25"/>
    <w:rsid w:val="009F7574"/>
    <w:rsid w:val="00A609A3"/>
    <w:rsid w:val="00A74568"/>
    <w:rsid w:val="00A769F0"/>
    <w:rsid w:val="00A81E6A"/>
    <w:rsid w:val="00AB7088"/>
    <w:rsid w:val="00AB7B63"/>
    <w:rsid w:val="00B216D5"/>
    <w:rsid w:val="00B47224"/>
    <w:rsid w:val="00B836F6"/>
    <w:rsid w:val="00BA64CB"/>
    <w:rsid w:val="00BB05FA"/>
    <w:rsid w:val="00BB13A7"/>
    <w:rsid w:val="00BD08EA"/>
    <w:rsid w:val="00BD0E90"/>
    <w:rsid w:val="00BD419B"/>
    <w:rsid w:val="00BE66EF"/>
    <w:rsid w:val="00BF2092"/>
    <w:rsid w:val="00C0499C"/>
    <w:rsid w:val="00C25C24"/>
    <w:rsid w:val="00C63232"/>
    <w:rsid w:val="00CA0960"/>
    <w:rsid w:val="00CA5353"/>
    <w:rsid w:val="00CA6290"/>
    <w:rsid w:val="00CC1536"/>
    <w:rsid w:val="00CD7A30"/>
    <w:rsid w:val="00CF706D"/>
    <w:rsid w:val="00D012EF"/>
    <w:rsid w:val="00D222E2"/>
    <w:rsid w:val="00D22E9F"/>
    <w:rsid w:val="00D25F38"/>
    <w:rsid w:val="00D44429"/>
    <w:rsid w:val="00DB5BFD"/>
    <w:rsid w:val="00DF54D8"/>
    <w:rsid w:val="00E16B2E"/>
    <w:rsid w:val="00E34CE0"/>
    <w:rsid w:val="00E5522C"/>
    <w:rsid w:val="00E66313"/>
    <w:rsid w:val="00E92FC7"/>
    <w:rsid w:val="00EC53C0"/>
    <w:rsid w:val="00EC61BB"/>
    <w:rsid w:val="00EE23B9"/>
    <w:rsid w:val="00EF59EC"/>
    <w:rsid w:val="00EF74B8"/>
    <w:rsid w:val="00EF7A97"/>
    <w:rsid w:val="00F45FD5"/>
    <w:rsid w:val="00F56AB3"/>
    <w:rsid w:val="00F64DC5"/>
    <w:rsid w:val="00F93DEF"/>
    <w:rsid w:val="00F97981"/>
    <w:rsid w:val="00FA2CA0"/>
    <w:rsid w:val="00FC2161"/>
    <w:rsid w:val="00FD5010"/>
    <w:rsid w:val="00FD6E35"/>
    <w:rsid w:val="00FF1991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58D09"/>
  <w15:chartTrackingRefBased/>
  <w15:docId w15:val="{AF62AA83-FB43-4C94-A4B7-D1567D82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BF55-5850-4FE9-A9FE-490FDCB0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富口 真臣</dc:creator>
  <cp:keywords/>
  <cp:lastModifiedBy>新海　太斗</cp:lastModifiedBy>
  <cp:revision>3</cp:revision>
  <cp:lastPrinted>1899-12-31T15:00:00Z</cp:lastPrinted>
  <dcterms:created xsi:type="dcterms:W3CDTF">2025-04-04T07:01:00Z</dcterms:created>
  <dcterms:modified xsi:type="dcterms:W3CDTF">2025-04-10T06:38:00Z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