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B5F165" w14:textId="77777777" w:rsidR="00043BB9" w:rsidRDefault="007704D1" w:rsidP="00043BB9">
      <w:pPr>
        <w:rPr>
          <w:sz w:val="24"/>
        </w:rPr>
      </w:pPr>
      <w:r>
        <w:rPr>
          <w:rFonts w:hint="eastAsia"/>
          <w:sz w:val="24"/>
        </w:rPr>
        <w:t>（様式</w:t>
      </w:r>
      <w:r w:rsidR="00A6294D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68FA5AFF" w14:textId="77777777" w:rsidR="00ED0308" w:rsidRDefault="00ED0308" w:rsidP="00043BB9">
      <w:pPr>
        <w:rPr>
          <w:sz w:val="24"/>
        </w:rPr>
      </w:pPr>
    </w:p>
    <w:p w14:paraId="6781E863" w14:textId="77777777" w:rsidR="00ED0308" w:rsidRPr="004650F2" w:rsidRDefault="00A6294D" w:rsidP="00A6294D">
      <w:pPr>
        <w:jc w:val="center"/>
        <w:rPr>
          <w:rFonts w:hint="eastAsia"/>
          <w:b/>
          <w:sz w:val="40"/>
        </w:rPr>
      </w:pPr>
      <w:r w:rsidRPr="004650F2">
        <w:rPr>
          <w:rFonts w:hint="eastAsia"/>
          <w:b/>
          <w:sz w:val="40"/>
        </w:rPr>
        <w:t>会</w:t>
      </w:r>
      <w:r w:rsidRPr="004650F2">
        <w:rPr>
          <w:rFonts w:hint="eastAsia"/>
          <w:b/>
          <w:sz w:val="40"/>
        </w:rPr>
        <w:t xml:space="preserve"> </w:t>
      </w:r>
      <w:r w:rsidRPr="004650F2">
        <w:rPr>
          <w:rFonts w:hint="eastAsia"/>
          <w:b/>
          <w:sz w:val="40"/>
        </w:rPr>
        <w:t>社</w:t>
      </w:r>
      <w:r w:rsidRPr="004650F2">
        <w:rPr>
          <w:rFonts w:hint="eastAsia"/>
          <w:b/>
          <w:sz w:val="40"/>
        </w:rPr>
        <w:t xml:space="preserve"> </w:t>
      </w:r>
      <w:r w:rsidRPr="004650F2">
        <w:rPr>
          <w:rFonts w:hint="eastAsia"/>
          <w:b/>
          <w:sz w:val="40"/>
        </w:rPr>
        <w:t>概</w:t>
      </w:r>
      <w:r w:rsidRPr="004650F2">
        <w:rPr>
          <w:rFonts w:hint="eastAsia"/>
          <w:b/>
          <w:sz w:val="40"/>
        </w:rPr>
        <w:t xml:space="preserve"> </w:t>
      </w:r>
      <w:r w:rsidRPr="004650F2">
        <w:rPr>
          <w:rFonts w:hint="eastAsia"/>
          <w:b/>
          <w:sz w:val="40"/>
        </w:rPr>
        <w:t>要</w:t>
      </w:r>
    </w:p>
    <w:p w14:paraId="7DBD128D" w14:textId="77777777" w:rsidR="00ED0308" w:rsidRPr="00A6294D" w:rsidRDefault="00ED0308" w:rsidP="00A6294D">
      <w:pPr>
        <w:jc w:val="left"/>
        <w:rPr>
          <w:sz w:val="24"/>
          <w:szCs w:val="22"/>
        </w:rPr>
      </w:pPr>
    </w:p>
    <w:p w14:paraId="597D9D56" w14:textId="77777777" w:rsidR="00043BB9" w:rsidRPr="00A6294D" w:rsidRDefault="00F51B9C" w:rsidP="00B216D5">
      <w:pPr>
        <w:jc w:val="right"/>
        <w:rPr>
          <w:rFonts w:hint="eastAsia"/>
          <w:sz w:val="24"/>
          <w:szCs w:val="22"/>
        </w:rPr>
      </w:pPr>
      <w:r w:rsidRPr="00A6294D">
        <w:rPr>
          <w:rFonts w:hint="eastAsia"/>
          <w:sz w:val="24"/>
          <w:szCs w:val="22"/>
        </w:rPr>
        <w:t xml:space="preserve">令和　　</w:t>
      </w:r>
      <w:r w:rsidR="00B216D5" w:rsidRPr="00A6294D">
        <w:rPr>
          <w:rFonts w:hint="eastAsia"/>
          <w:sz w:val="24"/>
          <w:szCs w:val="22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2"/>
        <w:gridCol w:w="1563"/>
        <w:gridCol w:w="1564"/>
        <w:gridCol w:w="521"/>
        <w:gridCol w:w="1043"/>
        <w:gridCol w:w="1042"/>
        <w:gridCol w:w="522"/>
        <w:gridCol w:w="1564"/>
        <w:gridCol w:w="9"/>
      </w:tblGrid>
      <w:tr w:rsidR="00000000" w14:paraId="41344498" w14:textId="77777777" w:rsidTr="00DB5BFD">
        <w:trPr>
          <w:gridAfter w:val="1"/>
          <w:wAfter w:w="9" w:type="dxa"/>
          <w:cantSplit/>
          <w:trHeight w:val="680"/>
        </w:trPr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09DEA8" w14:textId="77777777" w:rsidR="00FC2161" w:rsidRPr="00DB5BFD" w:rsidRDefault="00501178" w:rsidP="00DB5BFD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A6294D">
              <w:rPr>
                <w:rFonts w:hint="eastAsia"/>
                <w:spacing w:val="54"/>
                <w:kern w:val="0"/>
                <w:sz w:val="22"/>
                <w:szCs w:val="22"/>
                <w:fitText w:val="914" w:id="85124608"/>
              </w:rPr>
              <w:t>所在</w:t>
            </w:r>
            <w:r w:rsidRPr="00A6294D">
              <w:rPr>
                <w:rFonts w:hint="eastAsia"/>
                <w:spacing w:val="20"/>
                <w:kern w:val="0"/>
                <w:sz w:val="22"/>
                <w:szCs w:val="22"/>
                <w:fitText w:val="914" w:id="85124608"/>
              </w:rPr>
              <w:t>地</w:t>
            </w:r>
          </w:p>
        </w:tc>
        <w:tc>
          <w:tcPr>
            <w:tcW w:w="2025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CAFBAE1" w14:textId="77777777" w:rsidR="00FC2161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本社等</w:t>
            </w:r>
          </w:p>
        </w:tc>
        <w:tc>
          <w:tcPr>
            <w:tcW w:w="6256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CA14080" w14:textId="77777777" w:rsidR="00FC2161" w:rsidRPr="00DB5BFD" w:rsidRDefault="00FC2161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78144E46" w14:textId="77777777" w:rsidTr="00DB5BFD">
        <w:trPr>
          <w:gridAfter w:val="1"/>
          <w:wAfter w:w="9" w:type="dxa"/>
          <w:cantSplit/>
          <w:trHeight w:val="680"/>
        </w:trPr>
        <w:tc>
          <w:tcPr>
            <w:tcW w:w="1101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D3849BF" w14:textId="77777777" w:rsidR="00FC2161" w:rsidRPr="00DB5BFD" w:rsidRDefault="00FC2161" w:rsidP="00DB5BF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1E5A6" w14:textId="77777777" w:rsidR="00FC2161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本業務受託支社等</w:t>
            </w:r>
          </w:p>
        </w:tc>
        <w:tc>
          <w:tcPr>
            <w:tcW w:w="62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83F32A" w14:textId="77777777" w:rsidR="00FC2161" w:rsidRPr="00DB5BFD" w:rsidRDefault="00FC2161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46FD2F63" w14:textId="77777777" w:rsidTr="00DB5BFD">
        <w:trPr>
          <w:gridAfter w:val="1"/>
          <w:wAfter w:w="9" w:type="dxa"/>
          <w:cantSplit/>
          <w:trHeight w:val="680"/>
        </w:trPr>
        <w:tc>
          <w:tcPr>
            <w:tcW w:w="31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BC03A" w14:textId="77777777" w:rsidR="00FC2161" w:rsidRPr="00DB5BFD" w:rsidRDefault="006A561B" w:rsidP="00DB5BF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創設年・開設</w:t>
            </w:r>
            <w:r w:rsidR="00501178" w:rsidRPr="00DB5BF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3DA4104" w14:textId="77777777" w:rsidR="00FC2161" w:rsidRPr="00DB5BFD" w:rsidRDefault="00FC2161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38602937" w14:textId="77777777" w:rsidTr="00DB5BFD">
        <w:trPr>
          <w:gridAfter w:val="1"/>
          <w:wAfter w:w="9" w:type="dxa"/>
          <w:cantSplit/>
          <w:trHeight w:val="680"/>
        </w:trPr>
        <w:tc>
          <w:tcPr>
            <w:tcW w:w="31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FC93F" w14:textId="77777777" w:rsidR="00FC2161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ED0308">
              <w:rPr>
                <w:rFonts w:hint="eastAsia"/>
                <w:spacing w:val="81"/>
                <w:kern w:val="0"/>
                <w:sz w:val="22"/>
                <w:szCs w:val="22"/>
                <w:fitText w:val="1015" w:id="85121792"/>
              </w:rPr>
              <w:t>資本</w:t>
            </w:r>
            <w:r w:rsidRPr="00ED0308">
              <w:rPr>
                <w:rFonts w:hint="eastAsia"/>
                <w:spacing w:val="13"/>
                <w:kern w:val="0"/>
                <w:sz w:val="22"/>
                <w:szCs w:val="22"/>
                <w:fitText w:val="1015" w:id="85121792"/>
              </w:rPr>
              <w:t>金</w:t>
            </w:r>
          </w:p>
        </w:tc>
        <w:tc>
          <w:tcPr>
            <w:tcW w:w="62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A85F63" w14:textId="77777777" w:rsidR="00FC2161" w:rsidRPr="00DB5BFD" w:rsidRDefault="00501178" w:rsidP="00DB5BFD">
            <w:pPr>
              <w:jc w:val="right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000000" w14:paraId="59282A76" w14:textId="77777777" w:rsidTr="00DB5BFD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5C19EB0F" w14:textId="77777777" w:rsidR="00FC2161" w:rsidRPr="00DB5BFD" w:rsidRDefault="00501178" w:rsidP="00DB5BFD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A6294D">
              <w:rPr>
                <w:rFonts w:hint="eastAsia"/>
                <w:spacing w:val="13"/>
                <w:kern w:val="0"/>
                <w:sz w:val="22"/>
                <w:szCs w:val="22"/>
                <w:fitText w:val="914" w:id="85124609"/>
              </w:rPr>
              <w:t>経営状</w:t>
            </w:r>
            <w:r w:rsidRPr="00A6294D">
              <w:rPr>
                <w:rFonts w:hint="eastAsia"/>
                <w:spacing w:val="-20"/>
                <w:kern w:val="0"/>
                <w:sz w:val="22"/>
                <w:szCs w:val="22"/>
                <w:fitText w:val="914" w:id="85124609"/>
              </w:rPr>
              <w:t>況</w:t>
            </w:r>
            <w:r w:rsidR="00134B5F">
              <w:rPr>
                <w:rFonts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B949C" w14:textId="77777777" w:rsidR="00FC2161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A6294D">
              <w:rPr>
                <w:rFonts w:hint="eastAsia"/>
                <w:spacing w:val="230"/>
                <w:kern w:val="0"/>
                <w:sz w:val="22"/>
                <w:szCs w:val="22"/>
                <w:fitText w:val="914" w:id="85122051"/>
              </w:rPr>
              <w:t>年</w:t>
            </w:r>
            <w:r w:rsidRPr="00A6294D">
              <w:rPr>
                <w:rFonts w:hint="eastAsia"/>
                <w:spacing w:val="6"/>
                <w:kern w:val="0"/>
                <w:sz w:val="22"/>
                <w:szCs w:val="22"/>
                <w:fitText w:val="914" w:id="85122051"/>
              </w:rPr>
              <w:t>度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10FAB" w14:textId="77777777" w:rsidR="00FC2161" w:rsidRPr="00DB5BFD" w:rsidRDefault="00FC2161" w:rsidP="00C0499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  <w:vAlign w:val="center"/>
          </w:tcPr>
          <w:p w14:paraId="1BA2FBA6" w14:textId="77777777" w:rsidR="00FC2161" w:rsidRPr="00DB5BFD" w:rsidRDefault="00FC2161" w:rsidP="00BA64C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69CD1C4" w14:textId="77777777" w:rsidR="00FC2161" w:rsidRPr="00DB5BFD" w:rsidRDefault="00FC2161" w:rsidP="00BA64C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0000" w14:paraId="536D6253" w14:textId="77777777" w:rsidTr="00DB5BFD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4F1DE09" w14:textId="77777777" w:rsidR="00B216D5" w:rsidRPr="00DB5BFD" w:rsidRDefault="00B216D5" w:rsidP="00DB5BF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14:paraId="7DDFF20E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A6294D">
              <w:rPr>
                <w:rFonts w:hint="eastAsia"/>
                <w:spacing w:val="230"/>
                <w:kern w:val="0"/>
                <w:sz w:val="22"/>
                <w:szCs w:val="22"/>
                <w:fitText w:val="914" w:id="85122050"/>
              </w:rPr>
              <w:t>売</w:t>
            </w:r>
            <w:r w:rsidRPr="00A6294D">
              <w:rPr>
                <w:rFonts w:hint="eastAsia"/>
                <w:spacing w:val="6"/>
                <w:kern w:val="0"/>
                <w:sz w:val="22"/>
                <w:szCs w:val="22"/>
                <w:fitText w:val="914" w:id="85122050"/>
              </w:rPr>
              <w:t>上</w:t>
            </w:r>
          </w:p>
        </w:tc>
        <w:tc>
          <w:tcPr>
            <w:tcW w:w="2085" w:type="dxa"/>
            <w:gridSpan w:val="2"/>
            <w:tcBorders>
              <w:left w:val="single" w:sz="12" w:space="0" w:color="auto"/>
            </w:tcBorders>
          </w:tcPr>
          <w:p w14:paraId="13560DC8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</w:tcPr>
          <w:p w14:paraId="675B6D86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right w:val="single" w:sz="18" w:space="0" w:color="auto"/>
            </w:tcBorders>
          </w:tcPr>
          <w:p w14:paraId="39858C8A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7B509829" w14:textId="77777777" w:rsidTr="00DB5BFD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661DBFA" w14:textId="77777777" w:rsidR="00B216D5" w:rsidRPr="00DB5BFD" w:rsidRDefault="00B216D5" w:rsidP="00DB5BF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0C6C9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kern w:val="0"/>
                <w:sz w:val="22"/>
                <w:szCs w:val="22"/>
              </w:rPr>
              <w:t>経常損益</w:t>
            </w:r>
          </w:p>
        </w:tc>
        <w:tc>
          <w:tcPr>
            <w:tcW w:w="20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716D301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bottom w:val="single" w:sz="12" w:space="0" w:color="auto"/>
            </w:tcBorders>
          </w:tcPr>
          <w:p w14:paraId="01A999DF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62809E95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670BD82B" w14:textId="77777777" w:rsidTr="00DB5BFD">
        <w:trPr>
          <w:gridAfter w:val="1"/>
          <w:wAfter w:w="9" w:type="dxa"/>
        </w:trPr>
        <w:tc>
          <w:tcPr>
            <w:tcW w:w="3126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DEA66FC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常勤従業員数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</w:tcBorders>
          </w:tcPr>
          <w:p w14:paraId="047DC8C3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技術職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</w:tcBorders>
          </w:tcPr>
          <w:p w14:paraId="688B93F0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事務職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</w:tcBorders>
          </w:tcPr>
          <w:p w14:paraId="4DB759BE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64" w:type="dxa"/>
            <w:tcBorders>
              <w:top w:val="single" w:sz="12" w:space="0" w:color="auto"/>
              <w:right w:val="single" w:sz="18" w:space="0" w:color="auto"/>
            </w:tcBorders>
          </w:tcPr>
          <w:p w14:paraId="0DFABC06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合計</w:t>
            </w:r>
          </w:p>
        </w:tc>
      </w:tr>
      <w:tr w:rsidR="00000000" w14:paraId="0C48B9B9" w14:textId="77777777" w:rsidTr="00DB5BFD">
        <w:trPr>
          <w:gridAfter w:val="1"/>
          <w:wAfter w:w="9" w:type="dxa"/>
          <w:trHeight w:val="737"/>
        </w:trPr>
        <w:tc>
          <w:tcPr>
            <w:tcW w:w="312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C70C6FB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D8E7177" w14:textId="77777777" w:rsidR="00B216D5" w:rsidRPr="00DB5BFD" w:rsidRDefault="00501178" w:rsidP="00DB5BFD">
            <w:pPr>
              <w:jc w:val="right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gridSpan w:val="2"/>
            <w:tcBorders>
              <w:bottom w:val="single" w:sz="12" w:space="0" w:color="auto"/>
            </w:tcBorders>
            <w:vAlign w:val="bottom"/>
          </w:tcPr>
          <w:p w14:paraId="7CA39361" w14:textId="77777777" w:rsidR="00B216D5" w:rsidRPr="00DB5BFD" w:rsidRDefault="00501178" w:rsidP="00DB5BFD">
            <w:pPr>
              <w:jc w:val="right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gridSpan w:val="2"/>
            <w:tcBorders>
              <w:bottom w:val="single" w:sz="12" w:space="0" w:color="auto"/>
            </w:tcBorders>
            <w:vAlign w:val="bottom"/>
          </w:tcPr>
          <w:p w14:paraId="2A59F670" w14:textId="77777777" w:rsidR="00B216D5" w:rsidRPr="00DB5BFD" w:rsidRDefault="00501178" w:rsidP="00DB5BFD">
            <w:pPr>
              <w:jc w:val="right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tcBorders>
              <w:bottom w:val="single" w:sz="12" w:space="0" w:color="auto"/>
              <w:right w:val="single" w:sz="18" w:space="0" w:color="auto"/>
            </w:tcBorders>
            <w:vAlign w:val="bottom"/>
          </w:tcPr>
          <w:p w14:paraId="584FE673" w14:textId="77777777" w:rsidR="00B216D5" w:rsidRPr="00DB5BFD" w:rsidRDefault="00501178" w:rsidP="00DB5BFD">
            <w:pPr>
              <w:jc w:val="right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000000" w14:paraId="63964980" w14:textId="77777777" w:rsidTr="00DB5BFD">
        <w:trPr>
          <w:gridAfter w:val="1"/>
          <w:wAfter w:w="9" w:type="dxa"/>
        </w:trPr>
        <w:tc>
          <w:tcPr>
            <w:tcW w:w="3126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D09AFEB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うち有資格者の状況</w:t>
            </w:r>
          </w:p>
        </w:tc>
        <w:tc>
          <w:tcPr>
            <w:tcW w:w="6256" w:type="dxa"/>
            <w:gridSpan w:val="6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7AEAFAC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本業務に関連する資格の名称及び人数</w:t>
            </w:r>
          </w:p>
        </w:tc>
      </w:tr>
      <w:tr w:rsidR="00000000" w14:paraId="21DAD03E" w14:textId="77777777" w:rsidTr="00DB5BFD">
        <w:trPr>
          <w:trHeight w:val="2881"/>
        </w:trPr>
        <w:tc>
          <w:tcPr>
            <w:tcW w:w="312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EA28C" w14:textId="77777777" w:rsidR="00B216D5" w:rsidRPr="00DB5BFD" w:rsidRDefault="00B216D5" w:rsidP="00DB5BF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265" w:type="dxa"/>
            <w:gridSpan w:val="7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5FE8FAD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0D4EA913" w14:textId="77777777" w:rsidTr="00DB5BFD">
        <w:trPr>
          <w:trHeight w:val="2540"/>
        </w:trPr>
        <w:tc>
          <w:tcPr>
            <w:tcW w:w="3126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739FAE" w14:textId="77777777" w:rsidR="00B216D5" w:rsidRPr="00DB5BFD" w:rsidRDefault="00501178" w:rsidP="00DB5BFD">
            <w:pPr>
              <w:jc w:val="center"/>
              <w:rPr>
                <w:rFonts w:hint="eastAsia"/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265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8C1C928" w14:textId="77777777" w:rsidR="00B216D5" w:rsidRPr="00DB5BFD" w:rsidRDefault="00B216D5" w:rsidP="00043BB9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1DB8F175" w14:textId="77777777" w:rsidR="00392864" w:rsidRPr="00ED0308" w:rsidRDefault="003315A8" w:rsidP="00ED0308">
      <w:pPr>
        <w:tabs>
          <w:tab w:val="left" w:pos="1470"/>
        </w:tabs>
        <w:rPr>
          <w:rFonts w:hint="eastAsia"/>
        </w:rPr>
      </w:pPr>
      <w:r w:rsidRPr="00ED0308">
        <w:rPr>
          <w:rFonts w:hint="eastAsia"/>
        </w:rPr>
        <w:t>※経営状況は最新のものから３</w:t>
      </w:r>
      <w:r w:rsidR="00ED0308" w:rsidRPr="00ED0308">
        <w:rPr>
          <w:rFonts w:hint="eastAsia"/>
        </w:rPr>
        <w:t>か</w:t>
      </w:r>
      <w:r w:rsidRPr="00ED0308">
        <w:rPr>
          <w:rFonts w:hint="eastAsia"/>
        </w:rPr>
        <w:t>年分を記載すること。</w:t>
      </w:r>
    </w:p>
    <w:sectPr w:rsidR="00392864" w:rsidRPr="00ED0308" w:rsidSect="00ED0308">
      <w:pgSz w:w="11906" w:h="16838" w:code="9"/>
      <w:pgMar w:top="1418" w:right="1361" w:bottom="1134" w:left="1361" w:header="851" w:footer="992" w:gutter="0"/>
      <w:cols w:space="720"/>
      <w:docGrid w:type="line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2AE0" w14:textId="77777777" w:rsidR="00501178" w:rsidRDefault="00501178" w:rsidP="00501178">
      <w:r>
        <w:separator/>
      </w:r>
    </w:p>
  </w:endnote>
  <w:endnote w:type="continuationSeparator" w:id="0">
    <w:p w14:paraId="6D1A5039" w14:textId="77777777" w:rsidR="00501178" w:rsidRDefault="00501178" w:rsidP="0050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18ED" w14:textId="77777777" w:rsidR="00501178" w:rsidRDefault="00501178" w:rsidP="00501178">
      <w:r>
        <w:separator/>
      </w:r>
    </w:p>
  </w:footnote>
  <w:footnote w:type="continuationSeparator" w:id="0">
    <w:p w14:paraId="48B03D42" w14:textId="77777777" w:rsidR="00501178" w:rsidRDefault="00501178" w:rsidP="0050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7741873">
    <w:abstractNumId w:val="5"/>
  </w:num>
  <w:num w:numId="2" w16cid:durableId="751782568">
    <w:abstractNumId w:val="3"/>
  </w:num>
  <w:num w:numId="3" w16cid:durableId="1677728874">
    <w:abstractNumId w:val="0"/>
  </w:num>
  <w:num w:numId="4" w16cid:durableId="1253467447">
    <w:abstractNumId w:val="1"/>
  </w:num>
  <w:num w:numId="5" w16cid:durableId="769201341">
    <w:abstractNumId w:val="2"/>
  </w:num>
  <w:num w:numId="6" w16cid:durableId="1370378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36892"/>
    <w:rsid w:val="00043BB9"/>
    <w:rsid w:val="00060DBE"/>
    <w:rsid w:val="0009361A"/>
    <w:rsid w:val="00097D6E"/>
    <w:rsid w:val="000C42A7"/>
    <w:rsid w:val="000E03B9"/>
    <w:rsid w:val="000F7127"/>
    <w:rsid w:val="001013AB"/>
    <w:rsid w:val="00112E90"/>
    <w:rsid w:val="00134B5F"/>
    <w:rsid w:val="0015156F"/>
    <w:rsid w:val="001838FE"/>
    <w:rsid w:val="00195669"/>
    <w:rsid w:val="0019573F"/>
    <w:rsid w:val="001B0DD5"/>
    <w:rsid w:val="00223212"/>
    <w:rsid w:val="00250AA1"/>
    <w:rsid w:val="00282712"/>
    <w:rsid w:val="0028527D"/>
    <w:rsid w:val="00290CEF"/>
    <w:rsid w:val="002A0DCC"/>
    <w:rsid w:val="002C4AD6"/>
    <w:rsid w:val="002C6AA8"/>
    <w:rsid w:val="002D1F73"/>
    <w:rsid w:val="002D47BF"/>
    <w:rsid w:val="002E4250"/>
    <w:rsid w:val="00300804"/>
    <w:rsid w:val="00304BFE"/>
    <w:rsid w:val="0031362C"/>
    <w:rsid w:val="00316D10"/>
    <w:rsid w:val="003315A8"/>
    <w:rsid w:val="00333E8E"/>
    <w:rsid w:val="0034304C"/>
    <w:rsid w:val="00380E05"/>
    <w:rsid w:val="00392864"/>
    <w:rsid w:val="003A002F"/>
    <w:rsid w:val="003B47A0"/>
    <w:rsid w:val="003C4B89"/>
    <w:rsid w:val="003C4C81"/>
    <w:rsid w:val="003C577B"/>
    <w:rsid w:val="004162F6"/>
    <w:rsid w:val="0042147C"/>
    <w:rsid w:val="004624D6"/>
    <w:rsid w:val="004650F2"/>
    <w:rsid w:val="004656FE"/>
    <w:rsid w:val="0048086B"/>
    <w:rsid w:val="004848C4"/>
    <w:rsid w:val="004B27D1"/>
    <w:rsid w:val="004D7060"/>
    <w:rsid w:val="004F3791"/>
    <w:rsid w:val="00501178"/>
    <w:rsid w:val="00516B74"/>
    <w:rsid w:val="00532624"/>
    <w:rsid w:val="005350EB"/>
    <w:rsid w:val="0056310B"/>
    <w:rsid w:val="00581FBD"/>
    <w:rsid w:val="00585FBD"/>
    <w:rsid w:val="005C38EB"/>
    <w:rsid w:val="005C6D3A"/>
    <w:rsid w:val="005C74B7"/>
    <w:rsid w:val="00633934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755CEA"/>
    <w:rsid w:val="007704D1"/>
    <w:rsid w:val="00774F8D"/>
    <w:rsid w:val="007D02C9"/>
    <w:rsid w:val="007E1D54"/>
    <w:rsid w:val="007F6446"/>
    <w:rsid w:val="008102B5"/>
    <w:rsid w:val="0085173D"/>
    <w:rsid w:val="00857E0C"/>
    <w:rsid w:val="00863F3E"/>
    <w:rsid w:val="00876C37"/>
    <w:rsid w:val="00891968"/>
    <w:rsid w:val="008A061E"/>
    <w:rsid w:val="008A4D8D"/>
    <w:rsid w:val="008D664F"/>
    <w:rsid w:val="008E34D5"/>
    <w:rsid w:val="008E4E43"/>
    <w:rsid w:val="00930878"/>
    <w:rsid w:val="00970FE0"/>
    <w:rsid w:val="009922FC"/>
    <w:rsid w:val="009B6F6D"/>
    <w:rsid w:val="009C0586"/>
    <w:rsid w:val="009D3D25"/>
    <w:rsid w:val="009F7574"/>
    <w:rsid w:val="00A609A3"/>
    <w:rsid w:val="00A6294D"/>
    <w:rsid w:val="00A74568"/>
    <w:rsid w:val="00A769F0"/>
    <w:rsid w:val="00A81E6A"/>
    <w:rsid w:val="00A850AA"/>
    <w:rsid w:val="00AB7088"/>
    <w:rsid w:val="00AB7B63"/>
    <w:rsid w:val="00B216D5"/>
    <w:rsid w:val="00B47224"/>
    <w:rsid w:val="00BA64CB"/>
    <w:rsid w:val="00BB05FA"/>
    <w:rsid w:val="00BB13A7"/>
    <w:rsid w:val="00BD08EA"/>
    <w:rsid w:val="00BD0E90"/>
    <w:rsid w:val="00BD419B"/>
    <w:rsid w:val="00BE66EF"/>
    <w:rsid w:val="00BF2092"/>
    <w:rsid w:val="00C0499C"/>
    <w:rsid w:val="00C25C24"/>
    <w:rsid w:val="00C63232"/>
    <w:rsid w:val="00C75365"/>
    <w:rsid w:val="00CA0960"/>
    <w:rsid w:val="00CA6290"/>
    <w:rsid w:val="00CC1536"/>
    <w:rsid w:val="00CC5D56"/>
    <w:rsid w:val="00CD7A30"/>
    <w:rsid w:val="00CF706D"/>
    <w:rsid w:val="00D012EF"/>
    <w:rsid w:val="00D222E2"/>
    <w:rsid w:val="00D22E9F"/>
    <w:rsid w:val="00D25F38"/>
    <w:rsid w:val="00D44429"/>
    <w:rsid w:val="00DB5BFD"/>
    <w:rsid w:val="00E16B2E"/>
    <w:rsid w:val="00E22B54"/>
    <w:rsid w:val="00E34CE0"/>
    <w:rsid w:val="00E5522C"/>
    <w:rsid w:val="00E66313"/>
    <w:rsid w:val="00E92FC7"/>
    <w:rsid w:val="00EC53C0"/>
    <w:rsid w:val="00ED0308"/>
    <w:rsid w:val="00EF59EC"/>
    <w:rsid w:val="00EF74B8"/>
    <w:rsid w:val="00EF7A97"/>
    <w:rsid w:val="00F45FD5"/>
    <w:rsid w:val="00F51B9C"/>
    <w:rsid w:val="00F56AB3"/>
    <w:rsid w:val="00F64DC5"/>
    <w:rsid w:val="00F93DEF"/>
    <w:rsid w:val="00F97981"/>
    <w:rsid w:val="00FA2CA0"/>
    <w:rsid w:val="00FC2161"/>
    <w:rsid w:val="00FD5010"/>
    <w:rsid w:val="00FD6E35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A52571"/>
  <w15:chartTrackingRefBased/>
  <w15:docId w15:val="{3C31A2EF-32FB-479A-8810-D31CB995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5E4C-CC6B-40AA-91C9-882AD0E5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富口 真臣</dc:creator>
  <cp:keywords/>
  <cp:lastModifiedBy>富口 真臣</cp:lastModifiedBy>
  <cp:revision>2</cp:revision>
  <cp:lastPrinted>1601-01-01T00:00:00Z</cp:lastPrinted>
  <dcterms:created xsi:type="dcterms:W3CDTF">2025-04-04T07:00:00Z</dcterms:created>
  <dcterms:modified xsi:type="dcterms:W3CDTF">2025-04-04T07:00:00Z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